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1553" w14:textId="77777777" w:rsidR="005176AF" w:rsidRDefault="000D1B63" w:rsidP="009C7262">
      <w:pPr>
        <w:pStyle w:val="TextosemFormatao"/>
        <w:ind w:firstLine="1701"/>
        <w:rPr>
          <w:rFonts w:ascii="Arial" w:hAnsi="Arial" w:cs="Arial"/>
          <w:b/>
          <w:bCs/>
          <w:sz w:val="24"/>
          <w:lang w:val="pt-BR"/>
        </w:rPr>
      </w:pPr>
      <w:r>
        <w:rPr>
          <w:rFonts w:ascii="Arial" w:hAnsi="Arial" w:cs="Arial"/>
          <w:b/>
          <w:bCs/>
          <w:sz w:val="24"/>
          <w:lang w:val="pt-BR"/>
        </w:rPr>
        <w:t>INDICAÇÃO</w:t>
      </w:r>
      <w:r w:rsidR="007C1F3E" w:rsidRPr="007C1F3E">
        <w:rPr>
          <w:rFonts w:ascii="Arial" w:hAnsi="Arial" w:cs="Arial"/>
          <w:b/>
          <w:bCs/>
          <w:sz w:val="24"/>
          <w:lang w:val="pt-BR"/>
        </w:rPr>
        <w:t xml:space="preserve"> Nº </w:t>
      </w:r>
      <w:r w:rsidR="007B7180">
        <w:rPr>
          <w:rFonts w:ascii="Arial" w:hAnsi="Arial" w:cs="Arial"/>
          <w:b/>
          <w:bCs/>
          <w:sz w:val="24"/>
          <w:lang w:val="pt-BR"/>
        </w:rPr>
        <w:t xml:space="preserve">_________________, DE </w:t>
      </w:r>
      <w:r w:rsidR="001A3898">
        <w:rPr>
          <w:rFonts w:ascii="Arial" w:hAnsi="Arial" w:cs="Arial"/>
          <w:b/>
          <w:bCs/>
          <w:sz w:val="24"/>
          <w:lang w:val="pt-BR"/>
        </w:rPr>
        <w:t>2025</w:t>
      </w:r>
      <w:r w:rsidR="00A1737C">
        <w:rPr>
          <w:rFonts w:ascii="Arial" w:hAnsi="Arial" w:cs="Arial"/>
          <w:b/>
          <w:bCs/>
          <w:sz w:val="24"/>
          <w:lang w:val="pt-BR"/>
        </w:rPr>
        <w:t>.</w:t>
      </w:r>
    </w:p>
    <w:p w14:paraId="779F0104" w14:textId="77777777" w:rsidR="007C1F3E" w:rsidRPr="007C1F3E" w:rsidRDefault="007C1F3E" w:rsidP="009C7262">
      <w:pPr>
        <w:pStyle w:val="TextosemFormatao"/>
        <w:ind w:firstLine="1701"/>
        <w:rPr>
          <w:rFonts w:ascii="Arial" w:hAnsi="Arial" w:cs="Arial"/>
          <w:b/>
          <w:bCs/>
          <w:sz w:val="24"/>
          <w:lang w:val="pt-BR"/>
        </w:rPr>
      </w:pPr>
      <w:r>
        <w:rPr>
          <w:rFonts w:ascii="Arial" w:hAnsi="Arial" w:cs="Arial"/>
          <w:b/>
          <w:bCs/>
          <w:sz w:val="24"/>
          <w:lang w:val="pt-BR"/>
        </w:rPr>
        <w:t xml:space="preserve">Autor: </w:t>
      </w:r>
      <w:r w:rsidR="001A3898">
        <w:rPr>
          <w:rFonts w:ascii="Arial" w:hAnsi="Arial" w:cs="Arial"/>
          <w:b/>
          <w:bCs/>
          <w:sz w:val="24"/>
          <w:lang w:val="pt-BR"/>
        </w:rPr>
        <w:t>Vereador</w:t>
      </w:r>
      <w:r w:rsidR="002E2009">
        <w:rPr>
          <w:rFonts w:ascii="Arial" w:hAnsi="Arial" w:cs="Arial"/>
          <w:b/>
          <w:bCs/>
          <w:sz w:val="24"/>
          <w:lang w:val="pt-BR"/>
        </w:rPr>
        <w:t xml:space="preserve"> Niltinho do Lanche</w:t>
      </w:r>
    </w:p>
    <w:p w14:paraId="29F6FDED" w14:textId="77777777" w:rsidR="008472E5" w:rsidRDefault="008472E5" w:rsidP="008472E5">
      <w:pPr>
        <w:ind w:left="1701"/>
        <w:jc w:val="both"/>
        <w:rPr>
          <w:rFonts w:ascii="Arial" w:hAnsi="Arial" w:cs="Arial"/>
          <w:b/>
          <w:bCs/>
          <w:iCs/>
          <w:szCs w:val="24"/>
          <w:highlight w:val="yellow"/>
        </w:rPr>
      </w:pPr>
    </w:p>
    <w:p w14:paraId="0378302A" w14:textId="77777777" w:rsidR="007C1F3E" w:rsidRDefault="007C1F3E" w:rsidP="008472E5">
      <w:pPr>
        <w:ind w:left="1701"/>
        <w:jc w:val="both"/>
        <w:rPr>
          <w:rFonts w:ascii="Arial" w:hAnsi="Arial" w:cs="Arial"/>
          <w:b/>
          <w:bCs/>
          <w:iCs/>
          <w:szCs w:val="24"/>
          <w:highlight w:val="yellow"/>
        </w:rPr>
      </w:pPr>
    </w:p>
    <w:p w14:paraId="34DC5E2D" w14:textId="77777777" w:rsidR="007C1F3E" w:rsidRPr="009C2E8F" w:rsidRDefault="007C1F3E" w:rsidP="008472E5">
      <w:pPr>
        <w:ind w:left="1701"/>
        <w:jc w:val="both"/>
        <w:rPr>
          <w:rFonts w:ascii="Arial" w:hAnsi="Arial" w:cs="Arial"/>
          <w:b/>
          <w:bCs/>
          <w:iCs/>
          <w:szCs w:val="24"/>
          <w:highlight w:val="yellow"/>
        </w:rPr>
      </w:pPr>
    </w:p>
    <w:p w14:paraId="2334A0C9" w14:textId="792AEB76" w:rsidR="00DF5B71" w:rsidRPr="00EF4ED6" w:rsidRDefault="00EF4ED6" w:rsidP="00EF4ED6">
      <w:pPr>
        <w:ind w:left="3402"/>
        <w:jc w:val="both"/>
        <w:rPr>
          <w:rFonts w:ascii="Arial" w:hAnsi="Arial" w:cs="Arial"/>
          <w:b/>
          <w:szCs w:val="24"/>
        </w:rPr>
      </w:pPr>
      <w:r w:rsidRPr="00EF4ED6">
        <w:rPr>
          <w:rFonts w:ascii="Arial" w:hAnsi="Arial" w:cs="Arial"/>
          <w:b/>
          <w:szCs w:val="24"/>
        </w:rPr>
        <w:t xml:space="preserve">INDICA AO PODER EXECUTIVO MUNICIPAL, </w:t>
      </w:r>
      <w:r w:rsidRPr="00EF4ED6">
        <w:rPr>
          <w:rFonts w:ascii="Arial" w:hAnsi="Arial" w:cs="Arial"/>
          <w:b/>
        </w:rPr>
        <w:t>QUE SEJA CONSTRUÍDO UM BUEIRO CELULAR NA ESTRADA RURAL DO ASSENTAMENTO ANTÔNIO CONSELHEIRO, LOCALIZADA ENTRE AS COMUNIDADES PEDRINHAS E GOIANOS, COM ACESSO AO DISTRITO DE SÃO JORGE.</w:t>
      </w:r>
    </w:p>
    <w:p w14:paraId="5C4D0326" w14:textId="77777777" w:rsidR="00EF4ED6" w:rsidRDefault="00EF4ED6" w:rsidP="00062245">
      <w:pPr>
        <w:spacing w:line="360" w:lineRule="auto"/>
        <w:jc w:val="both"/>
        <w:rPr>
          <w:rFonts w:ascii="Arial" w:hAnsi="Arial" w:cs="Arial"/>
          <w:szCs w:val="24"/>
        </w:rPr>
      </w:pPr>
    </w:p>
    <w:p w14:paraId="51110876" w14:textId="441E5FC6" w:rsidR="007C1F3E" w:rsidRPr="00BA23BC" w:rsidRDefault="007C1F3E" w:rsidP="00062245">
      <w:pPr>
        <w:spacing w:line="360" w:lineRule="auto"/>
        <w:jc w:val="both"/>
        <w:rPr>
          <w:rFonts w:ascii="Arial" w:hAnsi="Arial" w:cs="Arial"/>
          <w:szCs w:val="24"/>
        </w:rPr>
      </w:pPr>
      <w:r w:rsidRPr="00BA23BC">
        <w:rPr>
          <w:rFonts w:ascii="Arial" w:hAnsi="Arial" w:cs="Arial"/>
          <w:szCs w:val="24"/>
        </w:rPr>
        <w:t xml:space="preserve">A Câmara Municipal de Tangará da Serra, Estado de Mato Grosso, no uso das atribuições que lhe são conferidas por Lei, apresenta para apreciação e deliberação do Soberano Plenário </w:t>
      </w:r>
      <w:r w:rsidR="000D1B63" w:rsidRPr="00BA23BC">
        <w:rPr>
          <w:rFonts w:ascii="Arial" w:hAnsi="Arial" w:cs="Arial"/>
          <w:szCs w:val="24"/>
        </w:rPr>
        <w:t>a</w:t>
      </w:r>
      <w:r w:rsidRPr="00BA23BC">
        <w:rPr>
          <w:rFonts w:ascii="Arial" w:hAnsi="Arial" w:cs="Arial"/>
          <w:szCs w:val="24"/>
        </w:rPr>
        <w:t xml:space="preserve"> seguinte </w:t>
      </w:r>
      <w:r w:rsidR="000D1B63" w:rsidRPr="00BA23BC">
        <w:rPr>
          <w:rFonts w:ascii="Arial" w:hAnsi="Arial" w:cs="Arial"/>
          <w:szCs w:val="24"/>
        </w:rPr>
        <w:t>INDICAÇÃO</w:t>
      </w:r>
      <w:r w:rsidRPr="00BA23BC">
        <w:rPr>
          <w:rFonts w:ascii="Arial" w:hAnsi="Arial" w:cs="Arial"/>
          <w:szCs w:val="24"/>
        </w:rPr>
        <w:t>:</w:t>
      </w:r>
    </w:p>
    <w:p w14:paraId="157E6DA3" w14:textId="77777777" w:rsidR="00141EC8" w:rsidRPr="009C2E8F" w:rsidRDefault="00141EC8" w:rsidP="00734FBD">
      <w:pPr>
        <w:ind w:left="1701"/>
        <w:jc w:val="both"/>
        <w:rPr>
          <w:rFonts w:ascii="Arial" w:hAnsi="Arial" w:cs="Arial"/>
          <w:szCs w:val="24"/>
        </w:rPr>
      </w:pPr>
    </w:p>
    <w:p w14:paraId="7B30EC57" w14:textId="77B8064F" w:rsidR="00637E2E" w:rsidRPr="00EF4ED6" w:rsidRDefault="000D1B63" w:rsidP="00637E2E">
      <w:pPr>
        <w:spacing w:line="360" w:lineRule="auto"/>
        <w:jc w:val="both"/>
        <w:rPr>
          <w:rFonts w:ascii="Arial" w:hAnsi="Arial" w:cs="Arial"/>
        </w:rPr>
      </w:pPr>
      <w:r w:rsidRPr="00BA23BC">
        <w:rPr>
          <w:rFonts w:ascii="Arial" w:hAnsi="Arial" w:cs="Arial"/>
          <w:szCs w:val="24"/>
        </w:rPr>
        <w:t>INDICO</w:t>
      </w:r>
      <w:r w:rsidR="00755C60" w:rsidRPr="00BA23BC">
        <w:rPr>
          <w:rFonts w:ascii="Arial" w:hAnsi="Arial" w:cs="Arial"/>
          <w:szCs w:val="24"/>
        </w:rPr>
        <w:t xml:space="preserve"> ao Poder Executivo Municipal</w:t>
      </w:r>
      <w:r w:rsidR="00295F6F">
        <w:rPr>
          <w:rFonts w:ascii="Arial" w:hAnsi="Arial" w:cs="Arial"/>
          <w:szCs w:val="24"/>
        </w:rPr>
        <w:t>,</w:t>
      </w:r>
      <w:r w:rsidR="001D1A26">
        <w:rPr>
          <w:rFonts w:ascii="Arial" w:hAnsi="Arial" w:cs="Arial"/>
          <w:szCs w:val="24"/>
        </w:rPr>
        <w:t xml:space="preserve"> </w:t>
      </w:r>
      <w:r w:rsidR="00EF4ED6" w:rsidRPr="00EF4ED6">
        <w:rPr>
          <w:rFonts w:ascii="Arial" w:hAnsi="Arial" w:cs="Arial"/>
        </w:rPr>
        <w:t>que seja construído um bueiro celular na estrada rural do Assentamento Antônio Conselheiro, localizada entre as comunidades Pedrinhas e Goianos, com acesso ao Distrito de São Jorge.</w:t>
      </w:r>
    </w:p>
    <w:p w14:paraId="0DC22F54" w14:textId="77777777" w:rsidR="00EF4ED6" w:rsidRPr="00EF4ED6" w:rsidRDefault="00EF4ED6" w:rsidP="00EF4ED6">
      <w:pPr>
        <w:spacing w:before="100" w:beforeAutospacing="1" w:after="100" w:afterAutospacing="1" w:line="360" w:lineRule="auto"/>
        <w:jc w:val="both"/>
        <w:rPr>
          <w:rFonts w:ascii="Arial" w:hAnsi="Arial" w:cs="Arial"/>
          <w:szCs w:val="24"/>
        </w:rPr>
      </w:pPr>
      <w:r w:rsidRPr="00EF4ED6">
        <w:rPr>
          <w:rFonts w:ascii="Arial" w:hAnsi="Arial" w:cs="Arial"/>
          <w:szCs w:val="24"/>
        </w:rPr>
        <w:t>O bueiro atualmente existente encontra-se totalmente danificado, impossibilitando a adequada drenagem das águas pluviais e oferecendo risco à segurança de motoristas, pedestres e produtores rurais que trafegam diariamente pela via. Durante o período chuvoso, a situação se agrava, podendo causar o isolamento da comunidade e dificultar o escoamento da produção agrícola.</w:t>
      </w:r>
    </w:p>
    <w:p w14:paraId="6D9E5E30" w14:textId="77777777" w:rsidR="00EF4ED6" w:rsidRPr="00EF4ED6" w:rsidRDefault="00EF4ED6" w:rsidP="00EF4ED6">
      <w:pPr>
        <w:spacing w:before="100" w:beforeAutospacing="1" w:after="100" w:afterAutospacing="1" w:line="360" w:lineRule="auto"/>
        <w:jc w:val="both"/>
        <w:rPr>
          <w:rFonts w:ascii="Arial" w:hAnsi="Arial" w:cs="Arial"/>
          <w:szCs w:val="24"/>
        </w:rPr>
      </w:pPr>
      <w:r w:rsidRPr="00EF4ED6">
        <w:rPr>
          <w:rFonts w:ascii="Arial" w:hAnsi="Arial" w:cs="Arial"/>
          <w:szCs w:val="24"/>
        </w:rPr>
        <w:t>A construção de um bueiro celular proporcionará melhor escoamento da água, segurança viária e durabilidade da estrada, garantindo condições adequadas de tráfego e contribuindo para o desenvolvimento econômico das comunidades rurais da região.</w:t>
      </w:r>
    </w:p>
    <w:p w14:paraId="39BFD291" w14:textId="5CBB330C" w:rsidR="00A127DF" w:rsidRDefault="00893F35" w:rsidP="00EF4ED6">
      <w:pPr>
        <w:tabs>
          <w:tab w:val="left" w:pos="1701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</w:t>
      </w:r>
      <w:r w:rsidR="00EF4ED6">
        <w:rPr>
          <w:rFonts w:ascii="Arial" w:hAnsi="Arial" w:cs="Arial"/>
          <w:szCs w:val="24"/>
        </w:rPr>
        <w:t xml:space="preserve">           </w:t>
      </w:r>
      <w:r w:rsidR="00A127DF">
        <w:rPr>
          <w:rFonts w:ascii="Arial" w:hAnsi="Arial" w:cs="Arial"/>
          <w:szCs w:val="24"/>
        </w:rPr>
        <w:t xml:space="preserve">Tangará da Serra, </w:t>
      </w:r>
      <w:r w:rsidR="00EF4ED6">
        <w:rPr>
          <w:rFonts w:ascii="Arial" w:hAnsi="Arial" w:cs="Arial"/>
          <w:szCs w:val="24"/>
        </w:rPr>
        <w:t>10</w:t>
      </w:r>
      <w:r w:rsidR="00DF5B71">
        <w:rPr>
          <w:rFonts w:ascii="Arial" w:hAnsi="Arial" w:cs="Arial"/>
          <w:szCs w:val="24"/>
        </w:rPr>
        <w:t xml:space="preserve"> de outubro</w:t>
      </w:r>
      <w:r w:rsidR="009671B0">
        <w:rPr>
          <w:rFonts w:ascii="Arial" w:hAnsi="Arial" w:cs="Arial"/>
          <w:szCs w:val="24"/>
        </w:rPr>
        <w:t xml:space="preserve"> de 2025</w:t>
      </w:r>
      <w:r w:rsidR="001A3898">
        <w:rPr>
          <w:rFonts w:ascii="Arial" w:hAnsi="Arial" w:cs="Arial"/>
          <w:szCs w:val="24"/>
        </w:rPr>
        <w:t>.</w:t>
      </w:r>
    </w:p>
    <w:p w14:paraId="0EFDCA4A" w14:textId="77777777" w:rsidR="00E25E00" w:rsidRDefault="00E25E00" w:rsidP="00C52456">
      <w:pPr>
        <w:jc w:val="center"/>
        <w:rPr>
          <w:rFonts w:ascii="Arial" w:hAnsi="Arial" w:cs="Arial"/>
          <w:b/>
        </w:rPr>
      </w:pPr>
    </w:p>
    <w:p w14:paraId="3946228B" w14:textId="77777777" w:rsidR="00E25E00" w:rsidRDefault="00E25E00" w:rsidP="00C52456">
      <w:pPr>
        <w:jc w:val="center"/>
        <w:rPr>
          <w:rFonts w:ascii="Arial" w:hAnsi="Arial" w:cs="Arial"/>
          <w:b/>
        </w:rPr>
      </w:pPr>
    </w:p>
    <w:p w14:paraId="0E9AFB69" w14:textId="77777777" w:rsidR="00EF4ED6" w:rsidRDefault="00EF4ED6" w:rsidP="00DF5B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</w:p>
    <w:p w14:paraId="533EFEF6" w14:textId="77777777" w:rsidR="00EF4ED6" w:rsidRDefault="00EF4ED6" w:rsidP="00DF5B71">
      <w:pPr>
        <w:rPr>
          <w:rFonts w:ascii="Arial" w:hAnsi="Arial" w:cs="Arial"/>
          <w:b/>
        </w:rPr>
      </w:pPr>
    </w:p>
    <w:p w14:paraId="3E7D3E17" w14:textId="77777777" w:rsidR="00EF4ED6" w:rsidRDefault="00EF4ED6" w:rsidP="00DF5B71">
      <w:pPr>
        <w:rPr>
          <w:rFonts w:ascii="Arial" w:hAnsi="Arial" w:cs="Arial"/>
          <w:b/>
        </w:rPr>
      </w:pPr>
    </w:p>
    <w:p w14:paraId="1CB2B1F2" w14:textId="7CC69741" w:rsidR="00DF5B71" w:rsidRPr="00FB109F" w:rsidRDefault="00EF4ED6" w:rsidP="00DF5B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</w:t>
      </w:r>
      <w:r w:rsidR="00DF5B71">
        <w:rPr>
          <w:rFonts w:ascii="Arial" w:hAnsi="Arial" w:cs="Arial"/>
          <w:b/>
        </w:rPr>
        <w:t>NILTINHO DO LANCHE MDB</w:t>
      </w:r>
    </w:p>
    <w:p w14:paraId="0E6141C5" w14:textId="77777777" w:rsidR="00DF5B71" w:rsidRPr="00FB109F" w:rsidRDefault="00DF5B71" w:rsidP="00DF5B71">
      <w:pPr>
        <w:jc w:val="center"/>
        <w:rPr>
          <w:rFonts w:ascii="Arial" w:hAnsi="Arial" w:cs="Arial"/>
        </w:rPr>
      </w:pPr>
      <w:r w:rsidRPr="00FB109F">
        <w:rPr>
          <w:rFonts w:ascii="Arial" w:hAnsi="Arial" w:cs="Arial"/>
          <w:b/>
        </w:rPr>
        <w:t>VEREADOR</w:t>
      </w:r>
    </w:p>
    <w:p w14:paraId="355CB807" w14:textId="0EBBDCC7" w:rsidR="00C52456" w:rsidRPr="00DF5B71" w:rsidRDefault="001D1A26" w:rsidP="00DF5B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</w:p>
    <w:sectPr w:rsidR="00C52456" w:rsidRPr="00DF5B71" w:rsidSect="00A127D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89" w:right="708" w:bottom="851" w:left="1418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602C" w14:textId="77777777" w:rsidR="00607146" w:rsidRDefault="00607146">
      <w:r>
        <w:separator/>
      </w:r>
    </w:p>
  </w:endnote>
  <w:endnote w:type="continuationSeparator" w:id="0">
    <w:p w14:paraId="5A083BA4" w14:textId="77777777" w:rsidR="00607146" w:rsidRDefault="0060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phony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Bold"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26A6" w14:textId="77777777" w:rsidR="00607146" w:rsidRDefault="00134C85" w:rsidP="004F70C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714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EA7077" w14:textId="77777777" w:rsidR="00607146" w:rsidRDefault="00607146" w:rsidP="004F70C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0DA0" w14:textId="77777777" w:rsidR="00607146" w:rsidRDefault="00134C85" w:rsidP="004F70C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714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A23B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708C11" w14:textId="77777777" w:rsidR="00607146" w:rsidRDefault="00607146" w:rsidP="004F70C6">
    <w:pPr>
      <w:pStyle w:val="Rodap"/>
      <w:pBdr>
        <w:top w:val="single" w:sz="4" w:space="1" w:color="auto"/>
      </w:pBdr>
      <w:ind w:right="360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Rua Júlio Martinez Benevides, nº 195-S, Centro – (65) 3311-4600 Cep 78300-093-Tangará da Serra –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044C5" w14:textId="77777777" w:rsidR="00607146" w:rsidRDefault="00607146">
      <w:r>
        <w:separator/>
      </w:r>
    </w:p>
  </w:footnote>
  <w:footnote w:type="continuationSeparator" w:id="0">
    <w:p w14:paraId="0632C484" w14:textId="77777777" w:rsidR="00607146" w:rsidRDefault="0060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F5B" w14:textId="77777777" w:rsidR="00607146" w:rsidRDefault="00134C85" w:rsidP="006472E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714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714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6CF0C1" w14:textId="77777777" w:rsidR="00607146" w:rsidRDefault="00607146" w:rsidP="006472E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38" w:type="dxa"/>
      <w:tblLayout w:type="fixed"/>
      <w:tblLook w:val="0000" w:firstRow="0" w:lastRow="0" w:firstColumn="0" w:lastColumn="0" w:noHBand="0" w:noVBand="0"/>
    </w:tblPr>
    <w:tblGrid>
      <w:gridCol w:w="1905"/>
      <w:gridCol w:w="7233"/>
    </w:tblGrid>
    <w:tr w:rsidR="00607146" w14:paraId="75C060D7" w14:textId="77777777" w:rsidTr="00137F5B">
      <w:trPr>
        <w:trHeight w:val="1528"/>
      </w:trPr>
      <w:tc>
        <w:tcPr>
          <w:tcW w:w="1905" w:type="dxa"/>
        </w:tcPr>
        <w:p w14:paraId="1B1A37DD" w14:textId="77777777" w:rsidR="00607146" w:rsidRDefault="00607146" w:rsidP="006472E5">
          <w:pPr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378231FE" wp14:editId="18C4ACED">
                <wp:extent cx="1000125" cy="9810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280A23">
            <w:rPr>
              <w:rFonts w:ascii="Arial Narrow" w:hAnsi="Arial Narrow" w:cs="Arial"/>
              <w:b/>
              <w:sz w:val="16"/>
              <w:szCs w:val="16"/>
            </w:rPr>
            <w:t xml:space="preserve"> </w:t>
          </w:r>
        </w:p>
      </w:tc>
      <w:tc>
        <w:tcPr>
          <w:tcW w:w="7233" w:type="dxa"/>
          <w:tcBorders>
            <w:bottom w:val="nil"/>
          </w:tcBorders>
        </w:tcPr>
        <w:p w14:paraId="57DDC8B7" w14:textId="77777777" w:rsidR="00607146" w:rsidRPr="00E911B1" w:rsidRDefault="00607146" w:rsidP="00137F5B">
          <w:pPr>
            <w:pStyle w:val="Cabealho"/>
            <w:jc w:val="center"/>
            <w:rPr>
              <w:rFonts w:ascii="Arial" w:hAnsi="Arial" w:cs="Arial"/>
              <w:b/>
              <w:bCs/>
              <w:sz w:val="48"/>
              <w:szCs w:val="48"/>
            </w:rPr>
          </w:pPr>
          <w:r w:rsidRPr="00E911B1">
            <w:rPr>
              <w:rFonts w:ascii="Arial" w:hAnsi="Arial" w:cs="Arial"/>
              <w:b/>
              <w:bCs/>
              <w:sz w:val="48"/>
              <w:szCs w:val="48"/>
            </w:rPr>
            <w:t>CÂMARA MUNICIPAL</w:t>
          </w:r>
        </w:p>
        <w:p w14:paraId="7269ED7E" w14:textId="77777777" w:rsidR="00607146" w:rsidRDefault="00607146" w:rsidP="00323717">
          <w:pPr>
            <w:pStyle w:val="Cabealho"/>
            <w:spacing w:line="360" w:lineRule="auto"/>
            <w:ind w:right="357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     Tangará da Serra - Estado de Mato Grosso</w:t>
          </w:r>
        </w:p>
        <w:p w14:paraId="64C8F2E2" w14:textId="77777777" w:rsidR="00607146" w:rsidRDefault="00607146" w:rsidP="005F631E">
          <w:pPr>
            <w:pStyle w:val="Cabealho"/>
            <w:spacing w:line="360" w:lineRule="auto"/>
            <w:ind w:right="357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7B7652">
            <w:rPr>
              <w:rFonts w:ascii="Arial" w:hAnsi="Arial" w:cs="Arial"/>
              <w:color w:val="000000"/>
              <w:sz w:val="20"/>
            </w:rPr>
            <w:t>Ru</w:t>
          </w:r>
          <w:r>
            <w:rPr>
              <w:rFonts w:ascii="Arial" w:hAnsi="Arial" w:cs="Arial"/>
              <w:color w:val="000000"/>
              <w:sz w:val="20"/>
            </w:rPr>
            <w:t xml:space="preserve">a Júlio Martinez Benevides, nº 195 – </w:t>
          </w:r>
          <w:r w:rsidRPr="007B7652">
            <w:rPr>
              <w:rFonts w:ascii="Arial" w:hAnsi="Arial" w:cs="Arial"/>
              <w:color w:val="000000"/>
              <w:sz w:val="20"/>
            </w:rPr>
            <w:t>S</w:t>
          </w:r>
          <w:r>
            <w:rPr>
              <w:rFonts w:ascii="Arial" w:hAnsi="Arial" w:cs="Arial"/>
              <w:color w:val="000000"/>
              <w:sz w:val="20"/>
            </w:rPr>
            <w:t>,</w:t>
          </w:r>
          <w:r w:rsidRPr="007B7652">
            <w:rPr>
              <w:rFonts w:ascii="Arial" w:hAnsi="Arial" w:cs="Arial"/>
              <w:color w:val="000000"/>
              <w:sz w:val="20"/>
            </w:rPr>
            <w:t xml:space="preserve"> Centro - Telefax (65) 3311-4600</w:t>
          </w:r>
        </w:p>
        <w:p w14:paraId="0C1AA88A" w14:textId="77777777" w:rsidR="00607146" w:rsidRPr="00F542F0" w:rsidRDefault="00607146" w:rsidP="00F542F0">
          <w:pPr>
            <w:tabs>
              <w:tab w:val="left" w:pos="1410"/>
            </w:tabs>
          </w:pPr>
        </w:p>
      </w:tc>
    </w:tr>
  </w:tbl>
  <w:p w14:paraId="70500679" w14:textId="77777777" w:rsidR="00607146" w:rsidRDefault="00607146" w:rsidP="00C52456">
    <w:pPr>
      <w:pStyle w:val="Cabealho"/>
      <w:rPr>
        <w:rFonts w:ascii="Arial" w:hAnsi="Arial" w:cs="Arial"/>
        <w:b/>
        <w:sz w:val="12"/>
      </w:rPr>
    </w:pPr>
    <w:r>
      <w:rPr>
        <w:rFonts w:ascii="Arial" w:hAnsi="Arial" w:cs="Arial"/>
        <w:b/>
        <w:sz w:val="12"/>
      </w:rPr>
      <w:t xml:space="preserve">GABINETE DO VEREADOR </w:t>
    </w:r>
  </w:p>
  <w:p w14:paraId="49153F3A" w14:textId="77777777" w:rsidR="00607146" w:rsidRPr="00C52456" w:rsidRDefault="00607146" w:rsidP="00C52456">
    <w:pPr>
      <w:pStyle w:val="Cabealho"/>
      <w:rPr>
        <w:rFonts w:ascii="Arial" w:hAnsi="Arial" w:cs="Arial"/>
        <w:b/>
        <w:sz w:val="12"/>
      </w:rPr>
    </w:pPr>
    <w:r>
      <w:rPr>
        <w:rFonts w:ascii="Arial" w:hAnsi="Arial" w:cs="Arial"/>
        <w:b/>
        <w:sz w:val="12"/>
      </w:rPr>
      <w:t xml:space="preserve"> Niltinho do Lanche - MDB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1411379395" o:sp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65" w:hanging="360"/>
      </w:pPr>
      <w:rPr>
        <w:rFonts w:ascii="Arial" w:eastAsia="Arial" w:hAnsi="Arial" w:cs="Arial"/>
        <w:b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520" w:hanging="360"/>
      </w:pPr>
      <w:rPr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960" w:hanging="360"/>
      </w:pPr>
      <w:rPr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4680" w:hanging="360"/>
      </w:pPr>
      <w:rPr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5400" w:hanging="360"/>
      </w:pPr>
      <w:rPr>
        <w:position w:val="0"/>
        <w:sz w:val="24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93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2"/>
        <w:szCs w:val="2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2"/>
        <w:szCs w:val="2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2"/>
        <w:szCs w:val="2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493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9" w15:restartNumberingAfterBreak="0">
    <w:nsid w:val="076A22F9"/>
    <w:multiLevelType w:val="multilevel"/>
    <w:tmpl w:val="9D0E92FE"/>
    <w:lvl w:ilvl="0">
      <w:start w:val="1"/>
      <w:numFmt w:val="lowerLetter"/>
      <w:lvlText w:val="%1)"/>
      <w:lvlJc w:val="left"/>
      <w:pPr>
        <w:tabs>
          <w:tab w:val="num" w:pos="0"/>
        </w:tabs>
        <w:ind w:left="165" w:hanging="360"/>
      </w:pPr>
      <w:rPr>
        <w:rFonts w:ascii="Arial" w:eastAsia="Arial" w:hAnsi="Arial" w:cs="Arial"/>
        <w:b w:val="0"/>
        <w:bCs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520" w:hanging="360"/>
      </w:pPr>
      <w:rPr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960" w:hanging="360"/>
      </w:pPr>
      <w:rPr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4680" w:hanging="360"/>
      </w:pPr>
      <w:rPr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5400" w:hanging="360"/>
      </w:pPr>
      <w:rPr>
        <w:position w:val="0"/>
        <w:sz w:val="24"/>
        <w:vertAlign w:val="baseline"/>
      </w:rPr>
    </w:lvl>
  </w:abstractNum>
  <w:abstractNum w:abstractNumId="10" w15:restartNumberingAfterBreak="0">
    <w:nsid w:val="19E35393"/>
    <w:multiLevelType w:val="multilevel"/>
    <w:tmpl w:val="054EDFC2"/>
    <w:lvl w:ilvl="0">
      <w:start w:val="1"/>
      <w:numFmt w:val="upperRoman"/>
      <w:lvlText w:val="%1"/>
      <w:lvlJc w:val="left"/>
      <w:pPr>
        <w:tabs>
          <w:tab w:val="num" w:pos="0"/>
        </w:tabs>
        <w:ind w:left="399" w:hanging="156"/>
      </w:pPr>
      <w:rPr>
        <w:rFonts w:ascii="Times New Roman" w:eastAsia="Times New Roman" w:hAnsi="Times New Roman" w:cs="Times New Roman"/>
        <w:b/>
        <w:bCs/>
        <w:w w:val="102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8" w:hanging="1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56" w:hanging="1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34" w:hanging="1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12" w:hanging="1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90" w:hanging="1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68" w:hanging="1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46" w:hanging="1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424" w:hanging="156"/>
      </w:pPr>
      <w:rPr>
        <w:rFonts w:ascii="Symbol" w:hAnsi="Symbol" w:cs="Symbol" w:hint="default"/>
      </w:rPr>
    </w:lvl>
  </w:abstractNum>
  <w:abstractNum w:abstractNumId="11" w15:restartNumberingAfterBreak="0">
    <w:nsid w:val="1EA83D14"/>
    <w:multiLevelType w:val="multilevel"/>
    <w:tmpl w:val="98769404"/>
    <w:lvl w:ilvl="0">
      <w:start w:val="1"/>
      <w:numFmt w:val="lowerLetter"/>
      <w:lvlText w:val="%1)"/>
      <w:lvlJc w:val="left"/>
      <w:pPr>
        <w:tabs>
          <w:tab w:val="num" w:pos="0"/>
        </w:tabs>
        <w:ind w:left="165" w:hanging="360"/>
      </w:pPr>
      <w:rPr>
        <w:rFonts w:ascii="Arial" w:eastAsia="Arial" w:hAnsi="Arial" w:cs="Arial"/>
        <w:b w:val="0"/>
        <w:bCs w:val="0"/>
        <w:position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520" w:hanging="360"/>
      </w:pPr>
      <w:rPr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960" w:hanging="360"/>
      </w:pPr>
      <w:rPr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4680" w:hanging="360"/>
      </w:pPr>
      <w:rPr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5400" w:hanging="360"/>
      </w:pPr>
      <w:rPr>
        <w:position w:val="0"/>
        <w:sz w:val="24"/>
        <w:vertAlign w:val="baseline"/>
      </w:rPr>
    </w:lvl>
  </w:abstractNum>
  <w:abstractNum w:abstractNumId="12" w15:restartNumberingAfterBreak="0">
    <w:nsid w:val="2F382219"/>
    <w:multiLevelType w:val="multilevel"/>
    <w:tmpl w:val="8BEC80E2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position w:val="0"/>
        <w:sz w:val="24"/>
        <w:vertAlign w:val="baseline"/>
      </w:rPr>
    </w:lvl>
  </w:abstractNum>
  <w:abstractNum w:abstractNumId="13" w15:restartNumberingAfterBreak="0">
    <w:nsid w:val="38EF6EE0"/>
    <w:multiLevelType w:val="multilevel"/>
    <w:tmpl w:val="EC867992"/>
    <w:lvl w:ilvl="0">
      <w:start w:val="2"/>
      <w:numFmt w:val="upperRoman"/>
      <w:pStyle w:val="Titulo"/>
      <w:suff w:val="nothing"/>
      <w:lvlText w:val="TÍTULO %1"/>
      <w:lvlJc w:val="left"/>
      <w:pPr>
        <w:ind w:left="0" w:firstLine="0"/>
      </w:pPr>
      <w:rPr>
        <w:rFonts w:hint="default"/>
        <w:b/>
        <w:sz w:val="24"/>
        <w:szCs w:val="24"/>
      </w:rPr>
    </w:lvl>
    <w:lvl w:ilvl="1">
      <w:start w:val="1"/>
      <w:numFmt w:val="none"/>
      <w:pStyle w:val="Titulodescr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upperRoman"/>
      <w:pStyle w:val="Titulo"/>
      <w:suff w:val="nothing"/>
      <w:lvlText w:val="CAPÍTULO %3"/>
      <w:lvlJc w:val="left"/>
      <w:pPr>
        <w:ind w:left="5671" w:firstLine="0"/>
      </w:pPr>
      <w:rPr>
        <w:rFonts w:hint="default"/>
        <w:b/>
        <w:sz w:val="24"/>
        <w:szCs w:val="24"/>
      </w:rPr>
    </w:lvl>
    <w:lvl w:ilvl="3">
      <w:start w:val="1"/>
      <w:numFmt w:val="decimal"/>
      <w:lvlRestart w:val="0"/>
      <w:suff w:val="space"/>
      <w:lvlText w:val="Art. %4 -"/>
      <w:lvlJc w:val="left"/>
      <w:pPr>
        <w:ind w:left="1702" w:firstLine="0"/>
      </w:pPr>
      <w:rPr>
        <w:rFonts w:ascii="Arial" w:hAnsi="Arial" w:hint="default"/>
        <w:b/>
        <w:i w:val="0"/>
        <w:color w:val="auto"/>
        <w:sz w:val="22"/>
        <w:szCs w:val="20"/>
      </w:rPr>
    </w:lvl>
    <w:lvl w:ilvl="4">
      <w:start w:val="39"/>
      <w:numFmt w:val="ordinal"/>
      <w:lvlRestart w:val="0"/>
      <w:suff w:val="space"/>
      <w:lvlText w:val="Art. %5 -"/>
      <w:lvlJc w:val="left"/>
      <w:pPr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5">
      <w:start w:val="3"/>
      <w:numFmt w:val="ordinal"/>
      <w:suff w:val="space"/>
      <w:lvlText w:val="§ %6 -"/>
      <w:lvlJc w:val="left"/>
      <w:pPr>
        <w:ind w:left="170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upperRoman"/>
      <w:lvlRestart w:val="3"/>
      <w:pStyle w:val="Seo"/>
      <w:suff w:val="nothing"/>
      <w:lvlText w:val="Seção %7"/>
      <w:lvlJc w:val="left"/>
      <w:pPr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7">
      <w:start w:val="1"/>
      <w:numFmt w:val="upperRoman"/>
      <w:lvlRestart w:val="5"/>
      <w:suff w:val="space"/>
      <w:lvlText w:val="%8 - 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8">
      <w:start w:val="1"/>
      <w:numFmt w:val="upperRoman"/>
      <w:lvlRestart w:val="5"/>
      <w:pStyle w:val="Seo"/>
      <w:suff w:val="nothing"/>
      <w:lvlText w:val="Subseção %9"/>
      <w:lvlJc w:val="left"/>
      <w:pPr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</w:abstractNum>
  <w:abstractNum w:abstractNumId="14" w15:restartNumberingAfterBreak="0">
    <w:nsid w:val="454A5FF5"/>
    <w:multiLevelType w:val="multilevel"/>
    <w:tmpl w:val="E530E64A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rFonts w:ascii="Symbol" w:hAnsi="Symbol" w:cs="Symbol"/>
        <w:w w:val="100"/>
        <w:position w:val="0"/>
        <w:sz w:val="24"/>
        <w:effect w:val="none"/>
        <w:vertAlign w:val="baseline"/>
        <w:em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FD06DF7"/>
    <w:multiLevelType w:val="hybridMultilevel"/>
    <w:tmpl w:val="6EF877E6"/>
    <w:lvl w:ilvl="0" w:tplc="BFD84E0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67445CF2"/>
    <w:multiLevelType w:val="hybridMultilevel"/>
    <w:tmpl w:val="E638A598"/>
    <w:lvl w:ilvl="0" w:tplc="FFFFFFFF">
      <w:start w:val="1"/>
      <w:numFmt w:val="bullet"/>
      <w:pStyle w:val="tip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506FF"/>
    <w:multiLevelType w:val="multilevel"/>
    <w:tmpl w:val="210AD2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25124804">
    <w:abstractNumId w:val="16"/>
  </w:num>
  <w:num w:numId="2" w16cid:durableId="1188451254">
    <w:abstractNumId w:val="13"/>
  </w:num>
  <w:num w:numId="3" w16cid:durableId="708991593">
    <w:abstractNumId w:val="0"/>
  </w:num>
  <w:num w:numId="4" w16cid:durableId="970550918">
    <w:abstractNumId w:val="14"/>
  </w:num>
  <w:num w:numId="5" w16cid:durableId="515077085">
    <w:abstractNumId w:val="11"/>
  </w:num>
  <w:num w:numId="6" w16cid:durableId="2035883832">
    <w:abstractNumId w:val="12"/>
  </w:num>
  <w:num w:numId="7" w16cid:durableId="8606961">
    <w:abstractNumId w:val="17"/>
  </w:num>
  <w:num w:numId="8" w16cid:durableId="707292862">
    <w:abstractNumId w:val="10"/>
  </w:num>
  <w:num w:numId="9" w16cid:durableId="515464469">
    <w:abstractNumId w:val="9"/>
  </w:num>
  <w:num w:numId="10" w16cid:durableId="558125774">
    <w:abstractNumId w:val="1"/>
  </w:num>
  <w:num w:numId="11" w16cid:durableId="511649593">
    <w:abstractNumId w:val="2"/>
  </w:num>
  <w:num w:numId="12" w16cid:durableId="822428402">
    <w:abstractNumId w:val="3"/>
  </w:num>
  <w:num w:numId="13" w16cid:durableId="17512194">
    <w:abstractNumId w:val="4"/>
  </w:num>
  <w:num w:numId="14" w16cid:durableId="1719818586">
    <w:abstractNumId w:val="5"/>
  </w:num>
  <w:num w:numId="15" w16cid:durableId="1001738728">
    <w:abstractNumId w:val="6"/>
  </w:num>
  <w:num w:numId="16" w16cid:durableId="1321881209">
    <w:abstractNumId w:val="7"/>
  </w:num>
  <w:num w:numId="17" w16cid:durableId="991955649">
    <w:abstractNumId w:val="8"/>
  </w:num>
  <w:num w:numId="18" w16cid:durableId="81463815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5601" fillcolor="white" stroke="f">
      <v:fill color="white" color2="black"/>
      <v:stroke on="f"/>
      <v:textbox inset=".05pt,.05pt,.05pt,.0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2E5"/>
    <w:rsid w:val="00000033"/>
    <w:rsid w:val="000008BD"/>
    <w:rsid w:val="00000F5D"/>
    <w:rsid w:val="00001104"/>
    <w:rsid w:val="0000122E"/>
    <w:rsid w:val="000014A7"/>
    <w:rsid w:val="0000179C"/>
    <w:rsid w:val="00001821"/>
    <w:rsid w:val="0000184D"/>
    <w:rsid w:val="00001BE4"/>
    <w:rsid w:val="00001C61"/>
    <w:rsid w:val="00001E41"/>
    <w:rsid w:val="000026FC"/>
    <w:rsid w:val="00002717"/>
    <w:rsid w:val="000028BF"/>
    <w:rsid w:val="00002AD2"/>
    <w:rsid w:val="00002AE0"/>
    <w:rsid w:val="00002C76"/>
    <w:rsid w:val="00003152"/>
    <w:rsid w:val="0000316E"/>
    <w:rsid w:val="0000340F"/>
    <w:rsid w:val="00003589"/>
    <w:rsid w:val="00003655"/>
    <w:rsid w:val="00003E50"/>
    <w:rsid w:val="00004153"/>
    <w:rsid w:val="000042E1"/>
    <w:rsid w:val="00004473"/>
    <w:rsid w:val="000045D8"/>
    <w:rsid w:val="00004680"/>
    <w:rsid w:val="000046E6"/>
    <w:rsid w:val="0000494A"/>
    <w:rsid w:val="00004A5E"/>
    <w:rsid w:val="00005021"/>
    <w:rsid w:val="00005492"/>
    <w:rsid w:val="00005518"/>
    <w:rsid w:val="00005AD7"/>
    <w:rsid w:val="00005BAD"/>
    <w:rsid w:val="0000611F"/>
    <w:rsid w:val="00006162"/>
    <w:rsid w:val="00007103"/>
    <w:rsid w:val="00007156"/>
    <w:rsid w:val="00007263"/>
    <w:rsid w:val="00007545"/>
    <w:rsid w:val="000078BE"/>
    <w:rsid w:val="00010109"/>
    <w:rsid w:val="000101BC"/>
    <w:rsid w:val="000102AA"/>
    <w:rsid w:val="0001079F"/>
    <w:rsid w:val="00010C33"/>
    <w:rsid w:val="00010CFA"/>
    <w:rsid w:val="00010D20"/>
    <w:rsid w:val="00010D9F"/>
    <w:rsid w:val="000115C3"/>
    <w:rsid w:val="000116FB"/>
    <w:rsid w:val="00011773"/>
    <w:rsid w:val="0001233C"/>
    <w:rsid w:val="00012608"/>
    <w:rsid w:val="00012BAD"/>
    <w:rsid w:val="00012C95"/>
    <w:rsid w:val="00012D6E"/>
    <w:rsid w:val="00012DF4"/>
    <w:rsid w:val="00012E67"/>
    <w:rsid w:val="00012F67"/>
    <w:rsid w:val="000130C9"/>
    <w:rsid w:val="00013823"/>
    <w:rsid w:val="00013906"/>
    <w:rsid w:val="00013D91"/>
    <w:rsid w:val="00013ED4"/>
    <w:rsid w:val="00014318"/>
    <w:rsid w:val="00014690"/>
    <w:rsid w:val="000146C9"/>
    <w:rsid w:val="00014B29"/>
    <w:rsid w:val="00014BD7"/>
    <w:rsid w:val="00014E66"/>
    <w:rsid w:val="00014EA2"/>
    <w:rsid w:val="0001548A"/>
    <w:rsid w:val="00015C3C"/>
    <w:rsid w:val="0001638F"/>
    <w:rsid w:val="00016666"/>
    <w:rsid w:val="00016CE7"/>
    <w:rsid w:val="0001704B"/>
    <w:rsid w:val="0001713A"/>
    <w:rsid w:val="000179B7"/>
    <w:rsid w:val="00017E6D"/>
    <w:rsid w:val="00020871"/>
    <w:rsid w:val="00020C02"/>
    <w:rsid w:val="00020E2F"/>
    <w:rsid w:val="00021358"/>
    <w:rsid w:val="000215A1"/>
    <w:rsid w:val="00021941"/>
    <w:rsid w:val="00021BF8"/>
    <w:rsid w:val="00021E40"/>
    <w:rsid w:val="00022695"/>
    <w:rsid w:val="00022787"/>
    <w:rsid w:val="00022B2D"/>
    <w:rsid w:val="00022D60"/>
    <w:rsid w:val="00022E0C"/>
    <w:rsid w:val="00023098"/>
    <w:rsid w:val="00023115"/>
    <w:rsid w:val="00023412"/>
    <w:rsid w:val="00023428"/>
    <w:rsid w:val="000236F5"/>
    <w:rsid w:val="00023823"/>
    <w:rsid w:val="00023C08"/>
    <w:rsid w:val="00023F11"/>
    <w:rsid w:val="00023F55"/>
    <w:rsid w:val="00024175"/>
    <w:rsid w:val="000241B1"/>
    <w:rsid w:val="0002451E"/>
    <w:rsid w:val="00024891"/>
    <w:rsid w:val="00024B75"/>
    <w:rsid w:val="00024EFD"/>
    <w:rsid w:val="00024FFA"/>
    <w:rsid w:val="00025166"/>
    <w:rsid w:val="000253F0"/>
    <w:rsid w:val="00025A0A"/>
    <w:rsid w:val="00025E02"/>
    <w:rsid w:val="00025E3E"/>
    <w:rsid w:val="00026061"/>
    <w:rsid w:val="0002652B"/>
    <w:rsid w:val="00026562"/>
    <w:rsid w:val="00026A3C"/>
    <w:rsid w:val="00026CC8"/>
    <w:rsid w:val="00026DA9"/>
    <w:rsid w:val="000275A6"/>
    <w:rsid w:val="000275B7"/>
    <w:rsid w:val="00027601"/>
    <w:rsid w:val="0002768D"/>
    <w:rsid w:val="000276F9"/>
    <w:rsid w:val="00027B0A"/>
    <w:rsid w:val="00030049"/>
    <w:rsid w:val="000301DD"/>
    <w:rsid w:val="0003038E"/>
    <w:rsid w:val="000303AB"/>
    <w:rsid w:val="00030D4C"/>
    <w:rsid w:val="00030F8B"/>
    <w:rsid w:val="0003113D"/>
    <w:rsid w:val="00031585"/>
    <w:rsid w:val="00031BC9"/>
    <w:rsid w:val="00031E38"/>
    <w:rsid w:val="00032073"/>
    <w:rsid w:val="00032300"/>
    <w:rsid w:val="000324CF"/>
    <w:rsid w:val="00032656"/>
    <w:rsid w:val="00032850"/>
    <w:rsid w:val="000328B0"/>
    <w:rsid w:val="0003323E"/>
    <w:rsid w:val="0003330D"/>
    <w:rsid w:val="000333CC"/>
    <w:rsid w:val="000337E6"/>
    <w:rsid w:val="00033B6A"/>
    <w:rsid w:val="00033BA7"/>
    <w:rsid w:val="00033F75"/>
    <w:rsid w:val="00033F7E"/>
    <w:rsid w:val="0003411A"/>
    <w:rsid w:val="00034493"/>
    <w:rsid w:val="00034AED"/>
    <w:rsid w:val="000353F5"/>
    <w:rsid w:val="00035430"/>
    <w:rsid w:val="000357E5"/>
    <w:rsid w:val="00035946"/>
    <w:rsid w:val="00035A8E"/>
    <w:rsid w:val="00035B4D"/>
    <w:rsid w:val="00035BF7"/>
    <w:rsid w:val="00035CA5"/>
    <w:rsid w:val="00035F5D"/>
    <w:rsid w:val="00035FE7"/>
    <w:rsid w:val="000360D6"/>
    <w:rsid w:val="00036406"/>
    <w:rsid w:val="000364EE"/>
    <w:rsid w:val="00036779"/>
    <w:rsid w:val="00036906"/>
    <w:rsid w:val="0003693B"/>
    <w:rsid w:val="000369A0"/>
    <w:rsid w:val="00036B7A"/>
    <w:rsid w:val="0003700A"/>
    <w:rsid w:val="000371FD"/>
    <w:rsid w:val="00037200"/>
    <w:rsid w:val="00037B4B"/>
    <w:rsid w:val="00037DE4"/>
    <w:rsid w:val="00037F1D"/>
    <w:rsid w:val="00040799"/>
    <w:rsid w:val="000411CF"/>
    <w:rsid w:val="00041BEA"/>
    <w:rsid w:val="00042355"/>
    <w:rsid w:val="00042700"/>
    <w:rsid w:val="00042CC6"/>
    <w:rsid w:val="00042FBE"/>
    <w:rsid w:val="00043260"/>
    <w:rsid w:val="000436E3"/>
    <w:rsid w:val="00043879"/>
    <w:rsid w:val="00043929"/>
    <w:rsid w:val="00043CD9"/>
    <w:rsid w:val="00043F81"/>
    <w:rsid w:val="000441AD"/>
    <w:rsid w:val="0004489C"/>
    <w:rsid w:val="00044CFC"/>
    <w:rsid w:val="00044EDE"/>
    <w:rsid w:val="00045114"/>
    <w:rsid w:val="00045198"/>
    <w:rsid w:val="00045B13"/>
    <w:rsid w:val="00045CDD"/>
    <w:rsid w:val="00046108"/>
    <w:rsid w:val="0004619E"/>
    <w:rsid w:val="00046ACB"/>
    <w:rsid w:val="00046BB5"/>
    <w:rsid w:val="00046C8D"/>
    <w:rsid w:val="00047890"/>
    <w:rsid w:val="00047EEB"/>
    <w:rsid w:val="00047F4A"/>
    <w:rsid w:val="00050646"/>
    <w:rsid w:val="00050785"/>
    <w:rsid w:val="000508CE"/>
    <w:rsid w:val="00051058"/>
    <w:rsid w:val="00051190"/>
    <w:rsid w:val="000511EC"/>
    <w:rsid w:val="000516DC"/>
    <w:rsid w:val="00051B33"/>
    <w:rsid w:val="00051CB9"/>
    <w:rsid w:val="0005218D"/>
    <w:rsid w:val="000521C3"/>
    <w:rsid w:val="00052B8D"/>
    <w:rsid w:val="00052D11"/>
    <w:rsid w:val="00052E21"/>
    <w:rsid w:val="00053DF0"/>
    <w:rsid w:val="00054591"/>
    <w:rsid w:val="000547CC"/>
    <w:rsid w:val="00054851"/>
    <w:rsid w:val="0005485F"/>
    <w:rsid w:val="00054B1B"/>
    <w:rsid w:val="00055049"/>
    <w:rsid w:val="0005504F"/>
    <w:rsid w:val="000558FB"/>
    <w:rsid w:val="00055A3E"/>
    <w:rsid w:val="00055B7E"/>
    <w:rsid w:val="00055CFA"/>
    <w:rsid w:val="00055EA0"/>
    <w:rsid w:val="00056297"/>
    <w:rsid w:val="0005677C"/>
    <w:rsid w:val="0005698C"/>
    <w:rsid w:val="00056B36"/>
    <w:rsid w:val="0005715A"/>
    <w:rsid w:val="00057556"/>
    <w:rsid w:val="000579A8"/>
    <w:rsid w:val="00057BCD"/>
    <w:rsid w:val="00060107"/>
    <w:rsid w:val="000602A0"/>
    <w:rsid w:val="00060699"/>
    <w:rsid w:val="00060735"/>
    <w:rsid w:val="00060BC6"/>
    <w:rsid w:val="00060D82"/>
    <w:rsid w:val="00060F87"/>
    <w:rsid w:val="0006131A"/>
    <w:rsid w:val="000617E8"/>
    <w:rsid w:val="00061A91"/>
    <w:rsid w:val="00061C06"/>
    <w:rsid w:val="00062245"/>
    <w:rsid w:val="00062340"/>
    <w:rsid w:val="0006281E"/>
    <w:rsid w:val="00062862"/>
    <w:rsid w:val="00062A4B"/>
    <w:rsid w:val="00062A9F"/>
    <w:rsid w:val="00062E26"/>
    <w:rsid w:val="00063D08"/>
    <w:rsid w:val="00063DF8"/>
    <w:rsid w:val="00063ECC"/>
    <w:rsid w:val="00064009"/>
    <w:rsid w:val="00064586"/>
    <w:rsid w:val="00064D4B"/>
    <w:rsid w:val="00065FBF"/>
    <w:rsid w:val="000660FA"/>
    <w:rsid w:val="000661B5"/>
    <w:rsid w:val="00066218"/>
    <w:rsid w:val="00066364"/>
    <w:rsid w:val="000663D2"/>
    <w:rsid w:val="0006651B"/>
    <w:rsid w:val="00066828"/>
    <w:rsid w:val="00066919"/>
    <w:rsid w:val="00067016"/>
    <w:rsid w:val="00067731"/>
    <w:rsid w:val="00067836"/>
    <w:rsid w:val="00067906"/>
    <w:rsid w:val="00067DA4"/>
    <w:rsid w:val="000703E3"/>
    <w:rsid w:val="000709B1"/>
    <w:rsid w:val="00070A9C"/>
    <w:rsid w:val="00070BEE"/>
    <w:rsid w:val="000716C0"/>
    <w:rsid w:val="000717A2"/>
    <w:rsid w:val="000718A9"/>
    <w:rsid w:val="00071FCC"/>
    <w:rsid w:val="00071FD8"/>
    <w:rsid w:val="00072013"/>
    <w:rsid w:val="000720BA"/>
    <w:rsid w:val="00072190"/>
    <w:rsid w:val="00072257"/>
    <w:rsid w:val="00072310"/>
    <w:rsid w:val="000726C6"/>
    <w:rsid w:val="00072BCC"/>
    <w:rsid w:val="00072DF0"/>
    <w:rsid w:val="00072FD4"/>
    <w:rsid w:val="00073241"/>
    <w:rsid w:val="00073876"/>
    <w:rsid w:val="00073E2D"/>
    <w:rsid w:val="00074B41"/>
    <w:rsid w:val="00074CDC"/>
    <w:rsid w:val="00074EA3"/>
    <w:rsid w:val="00074ED4"/>
    <w:rsid w:val="0007525E"/>
    <w:rsid w:val="00075526"/>
    <w:rsid w:val="000757D3"/>
    <w:rsid w:val="00075931"/>
    <w:rsid w:val="00075B62"/>
    <w:rsid w:val="00075BAE"/>
    <w:rsid w:val="00075F0B"/>
    <w:rsid w:val="00076101"/>
    <w:rsid w:val="00076265"/>
    <w:rsid w:val="00076662"/>
    <w:rsid w:val="000766ED"/>
    <w:rsid w:val="00076A37"/>
    <w:rsid w:val="00076B48"/>
    <w:rsid w:val="00076E9E"/>
    <w:rsid w:val="00076F5E"/>
    <w:rsid w:val="0007704A"/>
    <w:rsid w:val="000770AD"/>
    <w:rsid w:val="00077783"/>
    <w:rsid w:val="00077C61"/>
    <w:rsid w:val="00077FD3"/>
    <w:rsid w:val="0008007C"/>
    <w:rsid w:val="00080415"/>
    <w:rsid w:val="00080479"/>
    <w:rsid w:val="00080A30"/>
    <w:rsid w:val="00080F36"/>
    <w:rsid w:val="00081677"/>
    <w:rsid w:val="00081873"/>
    <w:rsid w:val="00081A23"/>
    <w:rsid w:val="0008235C"/>
    <w:rsid w:val="00082666"/>
    <w:rsid w:val="00082681"/>
    <w:rsid w:val="0008270B"/>
    <w:rsid w:val="0008276F"/>
    <w:rsid w:val="00082D20"/>
    <w:rsid w:val="00082F7B"/>
    <w:rsid w:val="000830F1"/>
    <w:rsid w:val="0008315A"/>
    <w:rsid w:val="00083241"/>
    <w:rsid w:val="00083324"/>
    <w:rsid w:val="00083343"/>
    <w:rsid w:val="00083675"/>
    <w:rsid w:val="0008378F"/>
    <w:rsid w:val="00084160"/>
    <w:rsid w:val="0008435E"/>
    <w:rsid w:val="0008457F"/>
    <w:rsid w:val="00084E95"/>
    <w:rsid w:val="000854AA"/>
    <w:rsid w:val="000856B9"/>
    <w:rsid w:val="00085BA1"/>
    <w:rsid w:val="00086189"/>
    <w:rsid w:val="000861D4"/>
    <w:rsid w:val="0008684C"/>
    <w:rsid w:val="000869D9"/>
    <w:rsid w:val="00086DB7"/>
    <w:rsid w:val="00086FF8"/>
    <w:rsid w:val="00087076"/>
    <w:rsid w:val="0008733D"/>
    <w:rsid w:val="000873A4"/>
    <w:rsid w:val="0008761A"/>
    <w:rsid w:val="00087B0E"/>
    <w:rsid w:val="00087B40"/>
    <w:rsid w:val="00087DDA"/>
    <w:rsid w:val="000904CF"/>
    <w:rsid w:val="00090668"/>
    <w:rsid w:val="00090895"/>
    <w:rsid w:val="00090CB9"/>
    <w:rsid w:val="00090F96"/>
    <w:rsid w:val="0009137D"/>
    <w:rsid w:val="00091903"/>
    <w:rsid w:val="00091E9F"/>
    <w:rsid w:val="00092469"/>
    <w:rsid w:val="0009264C"/>
    <w:rsid w:val="00092747"/>
    <w:rsid w:val="00092A69"/>
    <w:rsid w:val="00092B40"/>
    <w:rsid w:val="00092B78"/>
    <w:rsid w:val="00092C3A"/>
    <w:rsid w:val="00093052"/>
    <w:rsid w:val="00093291"/>
    <w:rsid w:val="000934A1"/>
    <w:rsid w:val="000937AF"/>
    <w:rsid w:val="00093C13"/>
    <w:rsid w:val="00093DDD"/>
    <w:rsid w:val="00094551"/>
    <w:rsid w:val="0009463D"/>
    <w:rsid w:val="0009465A"/>
    <w:rsid w:val="00094681"/>
    <w:rsid w:val="000948B9"/>
    <w:rsid w:val="00094997"/>
    <w:rsid w:val="00094BBA"/>
    <w:rsid w:val="00094E96"/>
    <w:rsid w:val="000950FE"/>
    <w:rsid w:val="000952A6"/>
    <w:rsid w:val="0009538B"/>
    <w:rsid w:val="00095475"/>
    <w:rsid w:val="0009548A"/>
    <w:rsid w:val="00095748"/>
    <w:rsid w:val="000958F0"/>
    <w:rsid w:val="00095BF9"/>
    <w:rsid w:val="00095E05"/>
    <w:rsid w:val="00095E53"/>
    <w:rsid w:val="00095ED6"/>
    <w:rsid w:val="00095FFD"/>
    <w:rsid w:val="000967D3"/>
    <w:rsid w:val="00096989"/>
    <w:rsid w:val="00096998"/>
    <w:rsid w:val="00096DE4"/>
    <w:rsid w:val="00097161"/>
    <w:rsid w:val="0009734F"/>
    <w:rsid w:val="00097739"/>
    <w:rsid w:val="000978F9"/>
    <w:rsid w:val="00097C5F"/>
    <w:rsid w:val="000A03CC"/>
    <w:rsid w:val="000A0721"/>
    <w:rsid w:val="000A0A43"/>
    <w:rsid w:val="000A0C57"/>
    <w:rsid w:val="000A0D08"/>
    <w:rsid w:val="000A0F1E"/>
    <w:rsid w:val="000A1085"/>
    <w:rsid w:val="000A1734"/>
    <w:rsid w:val="000A1BF6"/>
    <w:rsid w:val="000A210B"/>
    <w:rsid w:val="000A32C7"/>
    <w:rsid w:val="000A368D"/>
    <w:rsid w:val="000A3F5B"/>
    <w:rsid w:val="000A4C4A"/>
    <w:rsid w:val="000A4E9D"/>
    <w:rsid w:val="000A5091"/>
    <w:rsid w:val="000A526A"/>
    <w:rsid w:val="000A5CD0"/>
    <w:rsid w:val="000A60F9"/>
    <w:rsid w:val="000A668F"/>
    <w:rsid w:val="000A6723"/>
    <w:rsid w:val="000A67CA"/>
    <w:rsid w:val="000A68E6"/>
    <w:rsid w:val="000A68FE"/>
    <w:rsid w:val="000A70F9"/>
    <w:rsid w:val="000A7504"/>
    <w:rsid w:val="000A780E"/>
    <w:rsid w:val="000A7921"/>
    <w:rsid w:val="000A799F"/>
    <w:rsid w:val="000A7E64"/>
    <w:rsid w:val="000B0327"/>
    <w:rsid w:val="000B03EA"/>
    <w:rsid w:val="000B0414"/>
    <w:rsid w:val="000B04D7"/>
    <w:rsid w:val="000B087D"/>
    <w:rsid w:val="000B08FF"/>
    <w:rsid w:val="000B0B70"/>
    <w:rsid w:val="000B0BE3"/>
    <w:rsid w:val="000B0ED9"/>
    <w:rsid w:val="000B10DF"/>
    <w:rsid w:val="000B1373"/>
    <w:rsid w:val="000B1428"/>
    <w:rsid w:val="000B1559"/>
    <w:rsid w:val="000B1844"/>
    <w:rsid w:val="000B1F34"/>
    <w:rsid w:val="000B1F56"/>
    <w:rsid w:val="000B23A3"/>
    <w:rsid w:val="000B2514"/>
    <w:rsid w:val="000B27CA"/>
    <w:rsid w:val="000B28BD"/>
    <w:rsid w:val="000B2CF2"/>
    <w:rsid w:val="000B2E36"/>
    <w:rsid w:val="000B2EB7"/>
    <w:rsid w:val="000B301B"/>
    <w:rsid w:val="000B30A0"/>
    <w:rsid w:val="000B317F"/>
    <w:rsid w:val="000B35FD"/>
    <w:rsid w:val="000B37F7"/>
    <w:rsid w:val="000B38EB"/>
    <w:rsid w:val="000B3954"/>
    <w:rsid w:val="000B527C"/>
    <w:rsid w:val="000B564E"/>
    <w:rsid w:val="000B5893"/>
    <w:rsid w:val="000B5B03"/>
    <w:rsid w:val="000B5D10"/>
    <w:rsid w:val="000B63FB"/>
    <w:rsid w:val="000B6613"/>
    <w:rsid w:val="000B6772"/>
    <w:rsid w:val="000B76AC"/>
    <w:rsid w:val="000B7A68"/>
    <w:rsid w:val="000B7D5C"/>
    <w:rsid w:val="000C023D"/>
    <w:rsid w:val="000C028D"/>
    <w:rsid w:val="000C048E"/>
    <w:rsid w:val="000C0683"/>
    <w:rsid w:val="000C0F18"/>
    <w:rsid w:val="000C1626"/>
    <w:rsid w:val="000C164A"/>
    <w:rsid w:val="000C18EF"/>
    <w:rsid w:val="000C1A89"/>
    <w:rsid w:val="000C1B1E"/>
    <w:rsid w:val="000C1E9F"/>
    <w:rsid w:val="000C209E"/>
    <w:rsid w:val="000C21D1"/>
    <w:rsid w:val="000C2DB4"/>
    <w:rsid w:val="000C33BD"/>
    <w:rsid w:val="000C3736"/>
    <w:rsid w:val="000C40EF"/>
    <w:rsid w:val="000C41A7"/>
    <w:rsid w:val="000C41E8"/>
    <w:rsid w:val="000C4CE4"/>
    <w:rsid w:val="000C51F4"/>
    <w:rsid w:val="000C5635"/>
    <w:rsid w:val="000C5792"/>
    <w:rsid w:val="000C61D6"/>
    <w:rsid w:val="000C6448"/>
    <w:rsid w:val="000C68AB"/>
    <w:rsid w:val="000C6E2F"/>
    <w:rsid w:val="000C72A1"/>
    <w:rsid w:val="000C7475"/>
    <w:rsid w:val="000C74DA"/>
    <w:rsid w:val="000C76E7"/>
    <w:rsid w:val="000C77F7"/>
    <w:rsid w:val="000C7D13"/>
    <w:rsid w:val="000C7D86"/>
    <w:rsid w:val="000D03DE"/>
    <w:rsid w:val="000D09C6"/>
    <w:rsid w:val="000D0E7E"/>
    <w:rsid w:val="000D16D1"/>
    <w:rsid w:val="000D1714"/>
    <w:rsid w:val="000D17B5"/>
    <w:rsid w:val="000D17CA"/>
    <w:rsid w:val="000D188E"/>
    <w:rsid w:val="000D1B63"/>
    <w:rsid w:val="000D1C30"/>
    <w:rsid w:val="000D1D84"/>
    <w:rsid w:val="000D248B"/>
    <w:rsid w:val="000D3028"/>
    <w:rsid w:val="000D3123"/>
    <w:rsid w:val="000D32A1"/>
    <w:rsid w:val="000D3372"/>
    <w:rsid w:val="000D33AF"/>
    <w:rsid w:val="000D352C"/>
    <w:rsid w:val="000D3AD0"/>
    <w:rsid w:val="000D3BC8"/>
    <w:rsid w:val="000D3FAF"/>
    <w:rsid w:val="000D41B8"/>
    <w:rsid w:val="000D4493"/>
    <w:rsid w:val="000D4657"/>
    <w:rsid w:val="000D5316"/>
    <w:rsid w:val="000D53A7"/>
    <w:rsid w:val="000D5489"/>
    <w:rsid w:val="000D552B"/>
    <w:rsid w:val="000D5B09"/>
    <w:rsid w:val="000D5C5B"/>
    <w:rsid w:val="000D5FC8"/>
    <w:rsid w:val="000D61E5"/>
    <w:rsid w:val="000D62A1"/>
    <w:rsid w:val="000D62D8"/>
    <w:rsid w:val="000D6621"/>
    <w:rsid w:val="000D6648"/>
    <w:rsid w:val="000D6969"/>
    <w:rsid w:val="000D6DA7"/>
    <w:rsid w:val="000D7121"/>
    <w:rsid w:val="000D71F4"/>
    <w:rsid w:val="000D735C"/>
    <w:rsid w:val="000D7B1F"/>
    <w:rsid w:val="000D7C28"/>
    <w:rsid w:val="000D7C2D"/>
    <w:rsid w:val="000D7C72"/>
    <w:rsid w:val="000D7CF0"/>
    <w:rsid w:val="000D7F22"/>
    <w:rsid w:val="000E0754"/>
    <w:rsid w:val="000E0A84"/>
    <w:rsid w:val="000E0B9D"/>
    <w:rsid w:val="000E0DC8"/>
    <w:rsid w:val="000E1155"/>
    <w:rsid w:val="000E1236"/>
    <w:rsid w:val="000E12B2"/>
    <w:rsid w:val="000E28DA"/>
    <w:rsid w:val="000E2E43"/>
    <w:rsid w:val="000E3620"/>
    <w:rsid w:val="000E3732"/>
    <w:rsid w:val="000E3864"/>
    <w:rsid w:val="000E3977"/>
    <w:rsid w:val="000E3E79"/>
    <w:rsid w:val="000E3F23"/>
    <w:rsid w:val="000E4171"/>
    <w:rsid w:val="000E434D"/>
    <w:rsid w:val="000E4360"/>
    <w:rsid w:val="000E43D8"/>
    <w:rsid w:val="000E4484"/>
    <w:rsid w:val="000E4517"/>
    <w:rsid w:val="000E46A4"/>
    <w:rsid w:val="000E4723"/>
    <w:rsid w:val="000E47FF"/>
    <w:rsid w:val="000E4811"/>
    <w:rsid w:val="000E51D6"/>
    <w:rsid w:val="000E5324"/>
    <w:rsid w:val="000E5649"/>
    <w:rsid w:val="000E5869"/>
    <w:rsid w:val="000E58E6"/>
    <w:rsid w:val="000E5B7C"/>
    <w:rsid w:val="000E5C70"/>
    <w:rsid w:val="000E5CC0"/>
    <w:rsid w:val="000E5E73"/>
    <w:rsid w:val="000E5EA0"/>
    <w:rsid w:val="000E5FC5"/>
    <w:rsid w:val="000E6624"/>
    <w:rsid w:val="000E6AF5"/>
    <w:rsid w:val="000E6B04"/>
    <w:rsid w:val="000E6DBF"/>
    <w:rsid w:val="000E6FA1"/>
    <w:rsid w:val="000E7006"/>
    <w:rsid w:val="000E705F"/>
    <w:rsid w:val="000E7375"/>
    <w:rsid w:val="000E7438"/>
    <w:rsid w:val="000E76C1"/>
    <w:rsid w:val="000E780A"/>
    <w:rsid w:val="000E7941"/>
    <w:rsid w:val="000E7FDA"/>
    <w:rsid w:val="000F00E0"/>
    <w:rsid w:val="000F0323"/>
    <w:rsid w:val="000F0425"/>
    <w:rsid w:val="000F04BC"/>
    <w:rsid w:val="000F066F"/>
    <w:rsid w:val="000F098C"/>
    <w:rsid w:val="000F0A82"/>
    <w:rsid w:val="000F0B69"/>
    <w:rsid w:val="000F0E4F"/>
    <w:rsid w:val="000F0E79"/>
    <w:rsid w:val="000F1160"/>
    <w:rsid w:val="000F1A9A"/>
    <w:rsid w:val="000F1C77"/>
    <w:rsid w:val="000F1E0C"/>
    <w:rsid w:val="000F1E3D"/>
    <w:rsid w:val="000F23F0"/>
    <w:rsid w:val="000F2626"/>
    <w:rsid w:val="000F2A12"/>
    <w:rsid w:val="000F2A42"/>
    <w:rsid w:val="000F329E"/>
    <w:rsid w:val="000F34BE"/>
    <w:rsid w:val="000F3AFF"/>
    <w:rsid w:val="000F3B7B"/>
    <w:rsid w:val="000F3BF2"/>
    <w:rsid w:val="000F3C87"/>
    <w:rsid w:val="000F3CCF"/>
    <w:rsid w:val="000F4107"/>
    <w:rsid w:val="000F46E3"/>
    <w:rsid w:val="000F49FC"/>
    <w:rsid w:val="000F4AC8"/>
    <w:rsid w:val="000F5564"/>
    <w:rsid w:val="000F571A"/>
    <w:rsid w:val="000F58CE"/>
    <w:rsid w:val="000F5B0E"/>
    <w:rsid w:val="000F5C6F"/>
    <w:rsid w:val="000F610C"/>
    <w:rsid w:val="000F65BB"/>
    <w:rsid w:val="000F6629"/>
    <w:rsid w:val="000F66E4"/>
    <w:rsid w:val="000F6A61"/>
    <w:rsid w:val="000F6ABB"/>
    <w:rsid w:val="000F6BAE"/>
    <w:rsid w:val="000F6FFD"/>
    <w:rsid w:val="000F70AD"/>
    <w:rsid w:val="000F7789"/>
    <w:rsid w:val="000F7D8C"/>
    <w:rsid w:val="00100005"/>
    <w:rsid w:val="0010063D"/>
    <w:rsid w:val="00100650"/>
    <w:rsid w:val="001006A3"/>
    <w:rsid w:val="00100F17"/>
    <w:rsid w:val="00101220"/>
    <w:rsid w:val="001013A9"/>
    <w:rsid w:val="0010167B"/>
    <w:rsid w:val="00101689"/>
    <w:rsid w:val="001019F4"/>
    <w:rsid w:val="00101C4D"/>
    <w:rsid w:val="00101CEF"/>
    <w:rsid w:val="001021A1"/>
    <w:rsid w:val="001022E3"/>
    <w:rsid w:val="0010278A"/>
    <w:rsid w:val="001027A6"/>
    <w:rsid w:val="00102BF7"/>
    <w:rsid w:val="00102C49"/>
    <w:rsid w:val="00102C66"/>
    <w:rsid w:val="00102CDD"/>
    <w:rsid w:val="00103191"/>
    <w:rsid w:val="001034FC"/>
    <w:rsid w:val="00104072"/>
    <w:rsid w:val="00104093"/>
    <w:rsid w:val="001041EB"/>
    <w:rsid w:val="0010452B"/>
    <w:rsid w:val="00104744"/>
    <w:rsid w:val="00104762"/>
    <w:rsid w:val="001047A8"/>
    <w:rsid w:val="00104A60"/>
    <w:rsid w:val="00104D77"/>
    <w:rsid w:val="00104DBD"/>
    <w:rsid w:val="00105490"/>
    <w:rsid w:val="001054D9"/>
    <w:rsid w:val="00105662"/>
    <w:rsid w:val="00105AE5"/>
    <w:rsid w:val="00105BEB"/>
    <w:rsid w:val="00105DB7"/>
    <w:rsid w:val="0010633D"/>
    <w:rsid w:val="001069AA"/>
    <w:rsid w:val="00106AFE"/>
    <w:rsid w:val="00106D01"/>
    <w:rsid w:val="00106F9A"/>
    <w:rsid w:val="00106FB0"/>
    <w:rsid w:val="001073AA"/>
    <w:rsid w:val="00107529"/>
    <w:rsid w:val="00107729"/>
    <w:rsid w:val="00107AAF"/>
    <w:rsid w:val="00107D1E"/>
    <w:rsid w:val="00110253"/>
    <w:rsid w:val="00110358"/>
    <w:rsid w:val="001103B6"/>
    <w:rsid w:val="0011057A"/>
    <w:rsid w:val="00110892"/>
    <w:rsid w:val="0011168B"/>
    <w:rsid w:val="00111B45"/>
    <w:rsid w:val="00111CB5"/>
    <w:rsid w:val="00111EB3"/>
    <w:rsid w:val="001120D9"/>
    <w:rsid w:val="0011239D"/>
    <w:rsid w:val="0011259A"/>
    <w:rsid w:val="001128E0"/>
    <w:rsid w:val="001128E5"/>
    <w:rsid w:val="00112945"/>
    <w:rsid w:val="00112947"/>
    <w:rsid w:val="00112A3E"/>
    <w:rsid w:val="00112DBC"/>
    <w:rsid w:val="001136FE"/>
    <w:rsid w:val="001139EB"/>
    <w:rsid w:val="00113AB7"/>
    <w:rsid w:val="00113C0E"/>
    <w:rsid w:val="00113CB2"/>
    <w:rsid w:val="00113D94"/>
    <w:rsid w:val="001141EE"/>
    <w:rsid w:val="00114634"/>
    <w:rsid w:val="001146FC"/>
    <w:rsid w:val="00114801"/>
    <w:rsid w:val="00114C2B"/>
    <w:rsid w:val="00114F3D"/>
    <w:rsid w:val="0011503A"/>
    <w:rsid w:val="00115412"/>
    <w:rsid w:val="001157E3"/>
    <w:rsid w:val="001157E8"/>
    <w:rsid w:val="00115A8C"/>
    <w:rsid w:val="00115BD4"/>
    <w:rsid w:val="00115EDE"/>
    <w:rsid w:val="001162CC"/>
    <w:rsid w:val="001164FE"/>
    <w:rsid w:val="001166D7"/>
    <w:rsid w:val="00116785"/>
    <w:rsid w:val="001168B3"/>
    <w:rsid w:val="00116C10"/>
    <w:rsid w:val="00117BF3"/>
    <w:rsid w:val="00120430"/>
    <w:rsid w:val="00120527"/>
    <w:rsid w:val="001205CE"/>
    <w:rsid w:val="00120633"/>
    <w:rsid w:val="00120C84"/>
    <w:rsid w:val="00120D11"/>
    <w:rsid w:val="00121032"/>
    <w:rsid w:val="0012115C"/>
    <w:rsid w:val="00121200"/>
    <w:rsid w:val="00121243"/>
    <w:rsid w:val="001213AA"/>
    <w:rsid w:val="001215A6"/>
    <w:rsid w:val="00121CFE"/>
    <w:rsid w:val="00121F0E"/>
    <w:rsid w:val="00122286"/>
    <w:rsid w:val="00122316"/>
    <w:rsid w:val="0012262D"/>
    <w:rsid w:val="00122E13"/>
    <w:rsid w:val="001231C4"/>
    <w:rsid w:val="00123891"/>
    <w:rsid w:val="001238BF"/>
    <w:rsid w:val="001239AA"/>
    <w:rsid w:val="00123DFB"/>
    <w:rsid w:val="00123FED"/>
    <w:rsid w:val="001242C9"/>
    <w:rsid w:val="00124505"/>
    <w:rsid w:val="00124894"/>
    <w:rsid w:val="00124AF3"/>
    <w:rsid w:val="001251D3"/>
    <w:rsid w:val="00125412"/>
    <w:rsid w:val="0012556C"/>
    <w:rsid w:val="0012575C"/>
    <w:rsid w:val="001259BE"/>
    <w:rsid w:val="00125A47"/>
    <w:rsid w:val="00125C7F"/>
    <w:rsid w:val="00125DA8"/>
    <w:rsid w:val="00126161"/>
    <w:rsid w:val="0012620B"/>
    <w:rsid w:val="001266E1"/>
    <w:rsid w:val="00126A40"/>
    <w:rsid w:val="00126A52"/>
    <w:rsid w:val="00126B55"/>
    <w:rsid w:val="00126BDA"/>
    <w:rsid w:val="00127589"/>
    <w:rsid w:val="001277B5"/>
    <w:rsid w:val="00127B78"/>
    <w:rsid w:val="00127C55"/>
    <w:rsid w:val="001300A0"/>
    <w:rsid w:val="001303E0"/>
    <w:rsid w:val="00130B66"/>
    <w:rsid w:val="00130CC8"/>
    <w:rsid w:val="00130EF3"/>
    <w:rsid w:val="001313F5"/>
    <w:rsid w:val="001314D1"/>
    <w:rsid w:val="00131662"/>
    <w:rsid w:val="0013193F"/>
    <w:rsid w:val="00131B0B"/>
    <w:rsid w:val="00131C78"/>
    <w:rsid w:val="00131F97"/>
    <w:rsid w:val="0013204C"/>
    <w:rsid w:val="001322BB"/>
    <w:rsid w:val="001323F7"/>
    <w:rsid w:val="00132517"/>
    <w:rsid w:val="00132577"/>
    <w:rsid w:val="00132CFB"/>
    <w:rsid w:val="00133578"/>
    <w:rsid w:val="001337E3"/>
    <w:rsid w:val="0013380F"/>
    <w:rsid w:val="00133A0B"/>
    <w:rsid w:val="00133A3E"/>
    <w:rsid w:val="00133AA6"/>
    <w:rsid w:val="001348D2"/>
    <w:rsid w:val="00134B70"/>
    <w:rsid w:val="00134C85"/>
    <w:rsid w:val="0013540F"/>
    <w:rsid w:val="00135555"/>
    <w:rsid w:val="00135AAF"/>
    <w:rsid w:val="00135AD5"/>
    <w:rsid w:val="00135CB9"/>
    <w:rsid w:val="00135F23"/>
    <w:rsid w:val="00136241"/>
    <w:rsid w:val="001363E6"/>
    <w:rsid w:val="0013669C"/>
    <w:rsid w:val="00136B0C"/>
    <w:rsid w:val="00136CF9"/>
    <w:rsid w:val="001371AB"/>
    <w:rsid w:val="001374DA"/>
    <w:rsid w:val="00137C32"/>
    <w:rsid w:val="00137CF2"/>
    <w:rsid w:val="00137F5B"/>
    <w:rsid w:val="0014065E"/>
    <w:rsid w:val="00140792"/>
    <w:rsid w:val="001415B2"/>
    <w:rsid w:val="0014189F"/>
    <w:rsid w:val="00141EC8"/>
    <w:rsid w:val="001428EE"/>
    <w:rsid w:val="001435CC"/>
    <w:rsid w:val="001436DC"/>
    <w:rsid w:val="00143AFC"/>
    <w:rsid w:val="00143DF7"/>
    <w:rsid w:val="00144229"/>
    <w:rsid w:val="00144245"/>
    <w:rsid w:val="0014434B"/>
    <w:rsid w:val="001444C3"/>
    <w:rsid w:val="0014469A"/>
    <w:rsid w:val="00144706"/>
    <w:rsid w:val="001447A1"/>
    <w:rsid w:val="001449A6"/>
    <w:rsid w:val="00144BCE"/>
    <w:rsid w:val="00144DC2"/>
    <w:rsid w:val="001452B1"/>
    <w:rsid w:val="0014581B"/>
    <w:rsid w:val="00145B67"/>
    <w:rsid w:val="00145FB5"/>
    <w:rsid w:val="00146307"/>
    <w:rsid w:val="00146318"/>
    <w:rsid w:val="001464D9"/>
    <w:rsid w:val="001477D4"/>
    <w:rsid w:val="00147945"/>
    <w:rsid w:val="00147D5C"/>
    <w:rsid w:val="0015001E"/>
    <w:rsid w:val="001501BE"/>
    <w:rsid w:val="00150263"/>
    <w:rsid w:val="00150493"/>
    <w:rsid w:val="00150E1D"/>
    <w:rsid w:val="0015102E"/>
    <w:rsid w:val="00151289"/>
    <w:rsid w:val="001513A7"/>
    <w:rsid w:val="0015154E"/>
    <w:rsid w:val="0015176C"/>
    <w:rsid w:val="0015184C"/>
    <w:rsid w:val="00151BFC"/>
    <w:rsid w:val="00152531"/>
    <w:rsid w:val="00152726"/>
    <w:rsid w:val="00152C62"/>
    <w:rsid w:val="0015325C"/>
    <w:rsid w:val="0015355B"/>
    <w:rsid w:val="00153E59"/>
    <w:rsid w:val="001543DC"/>
    <w:rsid w:val="00154823"/>
    <w:rsid w:val="00154A8A"/>
    <w:rsid w:val="00154AD8"/>
    <w:rsid w:val="00154FAD"/>
    <w:rsid w:val="0015523F"/>
    <w:rsid w:val="001555BA"/>
    <w:rsid w:val="00155D5C"/>
    <w:rsid w:val="00155DCE"/>
    <w:rsid w:val="00155F80"/>
    <w:rsid w:val="00155F92"/>
    <w:rsid w:val="0015633B"/>
    <w:rsid w:val="00156A6E"/>
    <w:rsid w:val="00156BFE"/>
    <w:rsid w:val="00157039"/>
    <w:rsid w:val="0015722F"/>
    <w:rsid w:val="001575A0"/>
    <w:rsid w:val="0015797E"/>
    <w:rsid w:val="00157A0F"/>
    <w:rsid w:val="00157B19"/>
    <w:rsid w:val="00157C9E"/>
    <w:rsid w:val="00157F8F"/>
    <w:rsid w:val="00160027"/>
    <w:rsid w:val="001600FE"/>
    <w:rsid w:val="00160D23"/>
    <w:rsid w:val="0016100C"/>
    <w:rsid w:val="00161160"/>
    <w:rsid w:val="00161522"/>
    <w:rsid w:val="00161F7C"/>
    <w:rsid w:val="0016213A"/>
    <w:rsid w:val="00162609"/>
    <w:rsid w:val="00162858"/>
    <w:rsid w:val="001628C6"/>
    <w:rsid w:val="00163205"/>
    <w:rsid w:val="00163C91"/>
    <w:rsid w:val="001640EB"/>
    <w:rsid w:val="00164440"/>
    <w:rsid w:val="0016470F"/>
    <w:rsid w:val="001648E7"/>
    <w:rsid w:val="00164909"/>
    <w:rsid w:val="00165412"/>
    <w:rsid w:val="00165436"/>
    <w:rsid w:val="00165857"/>
    <w:rsid w:val="00165B32"/>
    <w:rsid w:val="00165C24"/>
    <w:rsid w:val="00165F62"/>
    <w:rsid w:val="00166149"/>
    <w:rsid w:val="001665C6"/>
    <w:rsid w:val="0016671D"/>
    <w:rsid w:val="00166B09"/>
    <w:rsid w:val="00166C7C"/>
    <w:rsid w:val="00166D85"/>
    <w:rsid w:val="00166F48"/>
    <w:rsid w:val="00166F7B"/>
    <w:rsid w:val="00167088"/>
    <w:rsid w:val="00167181"/>
    <w:rsid w:val="001672A3"/>
    <w:rsid w:val="001672FA"/>
    <w:rsid w:val="0016743E"/>
    <w:rsid w:val="0016764A"/>
    <w:rsid w:val="0016766C"/>
    <w:rsid w:val="001679B6"/>
    <w:rsid w:val="001679C9"/>
    <w:rsid w:val="001679EA"/>
    <w:rsid w:val="00167A2F"/>
    <w:rsid w:val="00167AA4"/>
    <w:rsid w:val="00167BEF"/>
    <w:rsid w:val="0017004C"/>
    <w:rsid w:val="00170356"/>
    <w:rsid w:val="00170398"/>
    <w:rsid w:val="00170782"/>
    <w:rsid w:val="00170808"/>
    <w:rsid w:val="00170BAF"/>
    <w:rsid w:val="00171380"/>
    <w:rsid w:val="00171510"/>
    <w:rsid w:val="0017156F"/>
    <w:rsid w:val="001715DE"/>
    <w:rsid w:val="00171602"/>
    <w:rsid w:val="00171699"/>
    <w:rsid w:val="00171716"/>
    <w:rsid w:val="00171910"/>
    <w:rsid w:val="00172060"/>
    <w:rsid w:val="00172258"/>
    <w:rsid w:val="001723ED"/>
    <w:rsid w:val="00172823"/>
    <w:rsid w:val="00172827"/>
    <w:rsid w:val="001728FF"/>
    <w:rsid w:val="00172943"/>
    <w:rsid w:val="00172EE2"/>
    <w:rsid w:val="00173027"/>
    <w:rsid w:val="001731A9"/>
    <w:rsid w:val="0017330B"/>
    <w:rsid w:val="00173436"/>
    <w:rsid w:val="00173687"/>
    <w:rsid w:val="0017395B"/>
    <w:rsid w:val="00173F0D"/>
    <w:rsid w:val="00173F97"/>
    <w:rsid w:val="001743AF"/>
    <w:rsid w:val="001744A0"/>
    <w:rsid w:val="001747E0"/>
    <w:rsid w:val="00174FBC"/>
    <w:rsid w:val="001750ED"/>
    <w:rsid w:val="001752A4"/>
    <w:rsid w:val="0017551F"/>
    <w:rsid w:val="00175870"/>
    <w:rsid w:val="00175CF8"/>
    <w:rsid w:val="00176226"/>
    <w:rsid w:val="0017628E"/>
    <w:rsid w:val="0017630F"/>
    <w:rsid w:val="00176328"/>
    <w:rsid w:val="00176351"/>
    <w:rsid w:val="001763B7"/>
    <w:rsid w:val="00176411"/>
    <w:rsid w:val="001764B3"/>
    <w:rsid w:val="00176B12"/>
    <w:rsid w:val="00176E40"/>
    <w:rsid w:val="00176EC5"/>
    <w:rsid w:val="0017720E"/>
    <w:rsid w:val="00177250"/>
    <w:rsid w:val="001772A0"/>
    <w:rsid w:val="00177408"/>
    <w:rsid w:val="001777C4"/>
    <w:rsid w:val="0017786C"/>
    <w:rsid w:val="001778AE"/>
    <w:rsid w:val="00177A04"/>
    <w:rsid w:val="00177D7F"/>
    <w:rsid w:val="00177F98"/>
    <w:rsid w:val="00180028"/>
    <w:rsid w:val="00180F03"/>
    <w:rsid w:val="00181000"/>
    <w:rsid w:val="00181219"/>
    <w:rsid w:val="0018165E"/>
    <w:rsid w:val="001818EA"/>
    <w:rsid w:val="0018198E"/>
    <w:rsid w:val="00181A8D"/>
    <w:rsid w:val="00181FBC"/>
    <w:rsid w:val="00182066"/>
    <w:rsid w:val="001821F5"/>
    <w:rsid w:val="001821F8"/>
    <w:rsid w:val="00182622"/>
    <w:rsid w:val="00182728"/>
    <w:rsid w:val="00182770"/>
    <w:rsid w:val="0018277A"/>
    <w:rsid w:val="001827F5"/>
    <w:rsid w:val="001828A3"/>
    <w:rsid w:val="00182BC5"/>
    <w:rsid w:val="00182C48"/>
    <w:rsid w:val="001836F8"/>
    <w:rsid w:val="001838DC"/>
    <w:rsid w:val="00183C40"/>
    <w:rsid w:val="00183CA2"/>
    <w:rsid w:val="00183E3F"/>
    <w:rsid w:val="00183E9E"/>
    <w:rsid w:val="00183FEC"/>
    <w:rsid w:val="001842FA"/>
    <w:rsid w:val="001845C2"/>
    <w:rsid w:val="001848E9"/>
    <w:rsid w:val="00184C0C"/>
    <w:rsid w:val="001850C8"/>
    <w:rsid w:val="0018585D"/>
    <w:rsid w:val="00185B6C"/>
    <w:rsid w:val="00185DE9"/>
    <w:rsid w:val="00185E22"/>
    <w:rsid w:val="00185E2B"/>
    <w:rsid w:val="0018612A"/>
    <w:rsid w:val="001862B3"/>
    <w:rsid w:val="001867A5"/>
    <w:rsid w:val="00186CCA"/>
    <w:rsid w:val="00186E87"/>
    <w:rsid w:val="001875F3"/>
    <w:rsid w:val="00187BEA"/>
    <w:rsid w:val="00187C7D"/>
    <w:rsid w:val="00187D43"/>
    <w:rsid w:val="00187EE5"/>
    <w:rsid w:val="00190EFF"/>
    <w:rsid w:val="00190FBE"/>
    <w:rsid w:val="00191A9E"/>
    <w:rsid w:val="00191CF1"/>
    <w:rsid w:val="00191F21"/>
    <w:rsid w:val="001923F0"/>
    <w:rsid w:val="0019241C"/>
    <w:rsid w:val="0019252B"/>
    <w:rsid w:val="001925FA"/>
    <w:rsid w:val="001927F4"/>
    <w:rsid w:val="001928FC"/>
    <w:rsid w:val="00192AEB"/>
    <w:rsid w:val="00192F46"/>
    <w:rsid w:val="001932D0"/>
    <w:rsid w:val="00193471"/>
    <w:rsid w:val="001935E9"/>
    <w:rsid w:val="00193978"/>
    <w:rsid w:val="001939BD"/>
    <w:rsid w:val="00193A58"/>
    <w:rsid w:val="00193C4A"/>
    <w:rsid w:val="00193D60"/>
    <w:rsid w:val="001940A3"/>
    <w:rsid w:val="0019431E"/>
    <w:rsid w:val="001946E8"/>
    <w:rsid w:val="0019485C"/>
    <w:rsid w:val="00194C78"/>
    <w:rsid w:val="00194C9C"/>
    <w:rsid w:val="00195217"/>
    <w:rsid w:val="0019551C"/>
    <w:rsid w:val="0019568B"/>
    <w:rsid w:val="001959B8"/>
    <w:rsid w:val="00195A57"/>
    <w:rsid w:val="00195CA3"/>
    <w:rsid w:val="00196379"/>
    <w:rsid w:val="001964CF"/>
    <w:rsid w:val="0019650B"/>
    <w:rsid w:val="00196571"/>
    <w:rsid w:val="001967E4"/>
    <w:rsid w:val="00196E3B"/>
    <w:rsid w:val="00196FB6"/>
    <w:rsid w:val="0019725E"/>
    <w:rsid w:val="001976B8"/>
    <w:rsid w:val="001979C1"/>
    <w:rsid w:val="00197EC0"/>
    <w:rsid w:val="001A04C5"/>
    <w:rsid w:val="001A0607"/>
    <w:rsid w:val="001A1262"/>
    <w:rsid w:val="001A159E"/>
    <w:rsid w:val="001A1DD0"/>
    <w:rsid w:val="001A1E44"/>
    <w:rsid w:val="001A20FE"/>
    <w:rsid w:val="001A23C4"/>
    <w:rsid w:val="001A24EF"/>
    <w:rsid w:val="001A2AF0"/>
    <w:rsid w:val="001A2B3B"/>
    <w:rsid w:val="001A2C1C"/>
    <w:rsid w:val="001A3898"/>
    <w:rsid w:val="001A38F7"/>
    <w:rsid w:val="001A3A78"/>
    <w:rsid w:val="001A3B7C"/>
    <w:rsid w:val="001A3D30"/>
    <w:rsid w:val="001A3F4D"/>
    <w:rsid w:val="001A5223"/>
    <w:rsid w:val="001A523D"/>
    <w:rsid w:val="001A539F"/>
    <w:rsid w:val="001A53C9"/>
    <w:rsid w:val="001A55D2"/>
    <w:rsid w:val="001A55F2"/>
    <w:rsid w:val="001A5790"/>
    <w:rsid w:val="001A57B9"/>
    <w:rsid w:val="001A5E97"/>
    <w:rsid w:val="001A5EC1"/>
    <w:rsid w:val="001A604D"/>
    <w:rsid w:val="001A62B7"/>
    <w:rsid w:val="001A62FB"/>
    <w:rsid w:val="001A6312"/>
    <w:rsid w:val="001A6F2D"/>
    <w:rsid w:val="001A7649"/>
    <w:rsid w:val="001A787D"/>
    <w:rsid w:val="001A7C2B"/>
    <w:rsid w:val="001A7CA1"/>
    <w:rsid w:val="001B0796"/>
    <w:rsid w:val="001B0CA6"/>
    <w:rsid w:val="001B0F12"/>
    <w:rsid w:val="001B12CC"/>
    <w:rsid w:val="001B1541"/>
    <w:rsid w:val="001B16B8"/>
    <w:rsid w:val="001B1BFF"/>
    <w:rsid w:val="001B2154"/>
    <w:rsid w:val="001B230F"/>
    <w:rsid w:val="001B266B"/>
    <w:rsid w:val="001B306B"/>
    <w:rsid w:val="001B3097"/>
    <w:rsid w:val="001B371B"/>
    <w:rsid w:val="001B3CEC"/>
    <w:rsid w:val="001B3D9A"/>
    <w:rsid w:val="001B3E48"/>
    <w:rsid w:val="001B41C7"/>
    <w:rsid w:val="001B41C8"/>
    <w:rsid w:val="001B4273"/>
    <w:rsid w:val="001B4425"/>
    <w:rsid w:val="001B471A"/>
    <w:rsid w:val="001B4B86"/>
    <w:rsid w:val="001B51B2"/>
    <w:rsid w:val="001B5463"/>
    <w:rsid w:val="001B5521"/>
    <w:rsid w:val="001B57AC"/>
    <w:rsid w:val="001B57C5"/>
    <w:rsid w:val="001B5A8B"/>
    <w:rsid w:val="001B5BCD"/>
    <w:rsid w:val="001B6002"/>
    <w:rsid w:val="001B62C8"/>
    <w:rsid w:val="001B661B"/>
    <w:rsid w:val="001B66F5"/>
    <w:rsid w:val="001B6895"/>
    <w:rsid w:val="001B692B"/>
    <w:rsid w:val="001B7845"/>
    <w:rsid w:val="001B78B6"/>
    <w:rsid w:val="001B7B3D"/>
    <w:rsid w:val="001B7B90"/>
    <w:rsid w:val="001B7CC5"/>
    <w:rsid w:val="001C0276"/>
    <w:rsid w:val="001C060A"/>
    <w:rsid w:val="001C0A41"/>
    <w:rsid w:val="001C0A7C"/>
    <w:rsid w:val="001C0CA9"/>
    <w:rsid w:val="001C0CBF"/>
    <w:rsid w:val="001C0DAA"/>
    <w:rsid w:val="001C0DF3"/>
    <w:rsid w:val="001C0F8C"/>
    <w:rsid w:val="001C0FAC"/>
    <w:rsid w:val="001C0FCC"/>
    <w:rsid w:val="001C1016"/>
    <w:rsid w:val="001C1354"/>
    <w:rsid w:val="001C15F2"/>
    <w:rsid w:val="001C161C"/>
    <w:rsid w:val="001C179A"/>
    <w:rsid w:val="001C1CD9"/>
    <w:rsid w:val="001C2209"/>
    <w:rsid w:val="001C2332"/>
    <w:rsid w:val="001C297B"/>
    <w:rsid w:val="001C2E05"/>
    <w:rsid w:val="001C3565"/>
    <w:rsid w:val="001C3915"/>
    <w:rsid w:val="001C3CBB"/>
    <w:rsid w:val="001C3DB1"/>
    <w:rsid w:val="001C3E45"/>
    <w:rsid w:val="001C411D"/>
    <w:rsid w:val="001C41E0"/>
    <w:rsid w:val="001C42FC"/>
    <w:rsid w:val="001C453F"/>
    <w:rsid w:val="001C4EA7"/>
    <w:rsid w:val="001C4EB4"/>
    <w:rsid w:val="001C5459"/>
    <w:rsid w:val="001C5484"/>
    <w:rsid w:val="001C55ED"/>
    <w:rsid w:val="001C5938"/>
    <w:rsid w:val="001C59D8"/>
    <w:rsid w:val="001C5BCA"/>
    <w:rsid w:val="001C6608"/>
    <w:rsid w:val="001C6A80"/>
    <w:rsid w:val="001C6D64"/>
    <w:rsid w:val="001C6FD6"/>
    <w:rsid w:val="001C708B"/>
    <w:rsid w:val="001C7248"/>
    <w:rsid w:val="001C73B7"/>
    <w:rsid w:val="001C7E72"/>
    <w:rsid w:val="001D0183"/>
    <w:rsid w:val="001D080B"/>
    <w:rsid w:val="001D09C3"/>
    <w:rsid w:val="001D0B6E"/>
    <w:rsid w:val="001D0BDD"/>
    <w:rsid w:val="001D1A26"/>
    <w:rsid w:val="001D1DE3"/>
    <w:rsid w:val="001D273B"/>
    <w:rsid w:val="001D2AC2"/>
    <w:rsid w:val="001D2DAD"/>
    <w:rsid w:val="001D3076"/>
    <w:rsid w:val="001D30FD"/>
    <w:rsid w:val="001D3289"/>
    <w:rsid w:val="001D32B5"/>
    <w:rsid w:val="001D36D9"/>
    <w:rsid w:val="001D3716"/>
    <w:rsid w:val="001D37D0"/>
    <w:rsid w:val="001D3EA5"/>
    <w:rsid w:val="001D4106"/>
    <w:rsid w:val="001D45EF"/>
    <w:rsid w:val="001D48CE"/>
    <w:rsid w:val="001D4B09"/>
    <w:rsid w:val="001D4B1B"/>
    <w:rsid w:val="001D4C1F"/>
    <w:rsid w:val="001D4C78"/>
    <w:rsid w:val="001D4CB2"/>
    <w:rsid w:val="001D51B8"/>
    <w:rsid w:val="001D556F"/>
    <w:rsid w:val="001D571F"/>
    <w:rsid w:val="001D5907"/>
    <w:rsid w:val="001D5B12"/>
    <w:rsid w:val="001D6209"/>
    <w:rsid w:val="001D629D"/>
    <w:rsid w:val="001D6511"/>
    <w:rsid w:val="001D69DC"/>
    <w:rsid w:val="001D6BD2"/>
    <w:rsid w:val="001D6CF6"/>
    <w:rsid w:val="001D6EE2"/>
    <w:rsid w:val="001D72EA"/>
    <w:rsid w:val="001D73B6"/>
    <w:rsid w:val="001D73CE"/>
    <w:rsid w:val="001D787C"/>
    <w:rsid w:val="001D7AAC"/>
    <w:rsid w:val="001D7E90"/>
    <w:rsid w:val="001E034E"/>
    <w:rsid w:val="001E0959"/>
    <w:rsid w:val="001E0975"/>
    <w:rsid w:val="001E0C40"/>
    <w:rsid w:val="001E0D37"/>
    <w:rsid w:val="001E0E6E"/>
    <w:rsid w:val="001E117A"/>
    <w:rsid w:val="001E122B"/>
    <w:rsid w:val="001E12AB"/>
    <w:rsid w:val="001E12D3"/>
    <w:rsid w:val="001E13C1"/>
    <w:rsid w:val="001E1682"/>
    <w:rsid w:val="001E1CCA"/>
    <w:rsid w:val="001E1E63"/>
    <w:rsid w:val="001E206B"/>
    <w:rsid w:val="001E234C"/>
    <w:rsid w:val="001E2934"/>
    <w:rsid w:val="001E2A91"/>
    <w:rsid w:val="001E2BD7"/>
    <w:rsid w:val="001E2CEE"/>
    <w:rsid w:val="001E2E71"/>
    <w:rsid w:val="001E32DF"/>
    <w:rsid w:val="001E3508"/>
    <w:rsid w:val="001E3C21"/>
    <w:rsid w:val="001E3C3B"/>
    <w:rsid w:val="001E3DBA"/>
    <w:rsid w:val="001E3F2D"/>
    <w:rsid w:val="001E43F8"/>
    <w:rsid w:val="001E4581"/>
    <w:rsid w:val="001E49A2"/>
    <w:rsid w:val="001E49D8"/>
    <w:rsid w:val="001E4B58"/>
    <w:rsid w:val="001E51C6"/>
    <w:rsid w:val="001E54E2"/>
    <w:rsid w:val="001E5A8C"/>
    <w:rsid w:val="001E5AEF"/>
    <w:rsid w:val="001E5B4A"/>
    <w:rsid w:val="001E5D65"/>
    <w:rsid w:val="001E5E63"/>
    <w:rsid w:val="001E5F54"/>
    <w:rsid w:val="001E5F69"/>
    <w:rsid w:val="001E61D7"/>
    <w:rsid w:val="001E61F2"/>
    <w:rsid w:val="001E634D"/>
    <w:rsid w:val="001E64E7"/>
    <w:rsid w:val="001E6677"/>
    <w:rsid w:val="001E6D5D"/>
    <w:rsid w:val="001E6E02"/>
    <w:rsid w:val="001E71AB"/>
    <w:rsid w:val="001E765C"/>
    <w:rsid w:val="001E76FE"/>
    <w:rsid w:val="001E7C6E"/>
    <w:rsid w:val="001E7CA7"/>
    <w:rsid w:val="001E7F62"/>
    <w:rsid w:val="001E7FA5"/>
    <w:rsid w:val="001F033C"/>
    <w:rsid w:val="001F0D3B"/>
    <w:rsid w:val="001F0E49"/>
    <w:rsid w:val="001F11D3"/>
    <w:rsid w:val="001F1407"/>
    <w:rsid w:val="001F184F"/>
    <w:rsid w:val="001F1861"/>
    <w:rsid w:val="001F188A"/>
    <w:rsid w:val="001F1E25"/>
    <w:rsid w:val="001F2020"/>
    <w:rsid w:val="001F20E2"/>
    <w:rsid w:val="001F2190"/>
    <w:rsid w:val="001F2306"/>
    <w:rsid w:val="001F233E"/>
    <w:rsid w:val="001F262C"/>
    <w:rsid w:val="001F2D6F"/>
    <w:rsid w:val="001F2F59"/>
    <w:rsid w:val="001F3176"/>
    <w:rsid w:val="001F357C"/>
    <w:rsid w:val="001F35E6"/>
    <w:rsid w:val="001F36E0"/>
    <w:rsid w:val="001F3864"/>
    <w:rsid w:val="001F3964"/>
    <w:rsid w:val="001F3A3F"/>
    <w:rsid w:val="001F3C44"/>
    <w:rsid w:val="001F404D"/>
    <w:rsid w:val="001F4121"/>
    <w:rsid w:val="001F4392"/>
    <w:rsid w:val="001F465B"/>
    <w:rsid w:val="001F477C"/>
    <w:rsid w:val="001F49C0"/>
    <w:rsid w:val="001F4BBA"/>
    <w:rsid w:val="001F4C47"/>
    <w:rsid w:val="001F4D80"/>
    <w:rsid w:val="001F4F97"/>
    <w:rsid w:val="001F525C"/>
    <w:rsid w:val="001F5560"/>
    <w:rsid w:val="001F5650"/>
    <w:rsid w:val="001F588F"/>
    <w:rsid w:val="001F5A5A"/>
    <w:rsid w:val="001F5DA1"/>
    <w:rsid w:val="001F5EEB"/>
    <w:rsid w:val="001F609C"/>
    <w:rsid w:val="001F6149"/>
    <w:rsid w:val="001F6602"/>
    <w:rsid w:val="001F6929"/>
    <w:rsid w:val="001F6AC0"/>
    <w:rsid w:val="001F6B05"/>
    <w:rsid w:val="001F7292"/>
    <w:rsid w:val="001F74CB"/>
    <w:rsid w:val="001F76FA"/>
    <w:rsid w:val="001F7818"/>
    <w:rsid w:val="001F7828"/>
    <w:rsid w:val="0020007E"/>
    <w:rsid w:val="002000B3"/>
    <w:rsid w:val="00200140"/>
    <w:rsid w:val="002005D2"/>
    <w:rsid w:val="002005FF"/>
    <w:rsid w:val="002008BE"/>
    <w:rsid w:val="00200A53"/>
    <w:rsid w:val="00201026"/>
    <w:rsid w:val="00201CEC"/>
    <w:rsid w:val="00201D5B"/>
    <w:rsid w:val="0020204D"/>
    <w:rsid w:val="00202125"/>
    <w:rsid w:val="00202224"/>
    <w:rsid w:val="00202D86"/>
    <w:rsid w:val="00202DA1"/>
    <w:rsid w:val="00202F90"/>
    <w:rsid w:val="00202FD0"/>
    <w:rsid w:val="002037DE"/>
    <w:rsid w:val="00203A83"/>
    <w:rsid w:val="00203E12"/>
    <w:rsid w:val="00204006"/>
    <w:rsid w:val="002043FE"/>
    <w:rsid w:val="00204DDA"/>
    <w:rsid w:val="00205037"/>
    <w:rsid w:val="00205155"/>
    <w:rsid w:val="00205174"/>
    <w:rsid w:val="002051CC"/>
    <w:rsid w:val="002052C6"/>
    <w:rsid w:val="00205585"/>
    <w:rsid w:val="00205B6B"/>
    <w:rsid w:val="00205D06"/>
    <w:rsid w:val="00205E42"/>
    <w:rsid w:val="00205ECC"/>
    <w:rsid w:val="00206017"/>
    <w:rsid w:val="002062AE"/>
    <w:rsid w:val="00206354"/>
    <w:rsid w:val="00206376"/>
    <w:rsid w:val="00206594"/>
    <w:rsid w:val="00206B70"/>
    <w:rsid w:val="00206DF2"/>
    <w:rsid w:val="002073A1"/>
    <w:rsid w:val="0020768E"/>
    <w:rsid w:val="00207D4B"/>
    <w:rsid w:val="00210C47"/>
    <w:rsid w:val="002111B3"/>
    <w:rsid w:val="0021128A"/>
    <w:rsid w:val="00211810"/>
    <w:rsid w:val="00212015"/>
    <w:rsid w:val="00212103"/>
    <w:rsid w:val="002123D8"/>
    <w:rsid w:val="00212A74"/>
    <w:rsid w:val="00212C7C"/>
    <w:rsid w:val="00212CEE"/>
    <w:rsid w:val="00212E90"/>
    <w:rsid w:val="00212FD4"/>
    <w:rsid w:val="00213314"/>
    <w:rsid w:val="0021361B"/>
    <w:rsid w:val="00213717"/>
    <w:rsid w:val="00213DDC"/>
    <w:rsid w:val="00213DED"/>
    <w:rsid w:val="00213E4E"/>
    <w:rsid w:val="00214156"/>
    <w:rsid w:val="0021475F"/>
    <w:rsid w:val="0021491A"/>
    <w:rsid w:val="002149A8"/>
    <w:rsid w:val="00214A8F"/>
    <w:rsid w:val="00214BDF"/>
    <w:rsid w:val="00214C75"/>
    <w:rsid w:val="00215319"/>
    <w:rsid w:val="00215754"/>
    <w:rsid w:val="00215C09"/>
    <w:rsid w:val="00215E21"/>
    <w:rsid w:val="00215F6F"/>
    <w:rsid w:val="00216320"/>
    <w:rsid w:val="00216413"/>
    <w:rsid w:val="0021660E"/>
    <w:rsid w:val="00216E75"/>
    <w:rsid w:val="0021705F"/>
    <w:rsid w:val="0021742F"/>
    <w:rsid w:val="00217733"/>
    <w:rsid w:val="00217D13"/>
    <w:rsid w:val="00217EE0"/>
    <w:rsid w:val="0022019E"/>
    <w:rsid w:val="00220645"/>
    <w:rsid w:val="0022092D"/>
    <w:rsid w:val="002209DC"/>
    <w:rsid w:val="00220C15"/>
    <w:rsid w:val="00220D09"/>
    <w:rsid w:val="00220DA6"/>
    <w:rsid w:val="00220DF8"/>
    <w:rsid w:val="00220F7B"/>
    <w:rsid w:val="00221120"/>
    <w:rsid w:val="0022178E"/>
    <w:rsid w:val="00221A02"/>
    <w:rsid w:val="00221CEB"/>
    <w:rsid w:val="00221D8D"/>
    <w:rsid w:val="00221EF8"/>
    <w:rsid w:val="00222453"/>
    <w:rsid w:val="00222509"/>
    <w:rsid w:val="0022250A"/>
    <w:rsid w:val="0022263A"/>
    <w:rsid w:val="00222875"/>
    <w:rsid w:val="00222C1F"/>
    <w:rsid w:val="00223154"/>
    <w:rsid w:val="0022382A"/>
    <w:rsid w:val="00223833"/>
    <w:rsid w:val="00223F55"/>
    <w:rsid w:val="00223FB9"/>
    <w:rsid w:val="00224196"/>
    <w:rsid w:val="002241A6"/>
    <w:rsid w:val="00224782"/>
    <w:rsid w:val="002248EC"/>
    <w:rsid w:val="00224BD1"/>
    <w:rsid w:val="0022503E"/>
    <w:rsid w:val="00225302"/>
    <w:rsid w:val="00225678"/>
    <w:rsid w:val="00225B01"/>
    <w:rsid w:val="00225B33"/>
    <w:rsid w:val="00225E13"/>
    <w:rsid w:val="0022607A"/>
    <w:rsid w:val="002263A0"/>
    <w:rsid w:val="0022650E"/>
    <w:rsid w:val="002268E0"/>
    <w:rsid w:val="00226A00"/>
    <w:rsid w:val="00226E22"/>
    <w:rsid w:val="002273CE"/>
    <w:rsid w:val="0022743B"/>
    <w:rsid w:val="0022751F"/>
    <w:rsid w:val="002277C5"/>
    <w:rsid w:val="00227814"/>
    <w:rsid w:val="00227A70"/>
    <w:rsid w:val="00227B2A"/>
    <w:rsid w:val="0023002C"/>
    <w:rsid w:val="00230247"/>
    <w:rsid w:val="0023039D"/>
    <w:rsid w:val="002303A5"/>
    <w:rsid w:val="002307B1"/>
    <w:rsid w:val="00230883"/>
    <w:rsid w:val="00230E07"/>
    <w:rsid w:val="00230FD9"/>
    <w:rsid w:val="002313A6"/>
    <w:rsid w:val="00231A15"/>
    <w:rsid w:val="00231C2B"/>
    <w:rsid w:val="00231D29"/>
    <w:rsid w:val="00232061"/>
    <w:rsid w:val="002321B9"/>
    <w:rsid w:val="002321C8"/>
    <w:rsid w:val="0023236F"/>
    <w:rsid w:val="00232693"/>
    <w:rsid w:val="00232E6E"/>
    <w:rsid w:val="00233052"/>
    <w:rsid w:val="00233213"/>
    <w:rsid w:val="002333CA"/>
    <w:rsid w:val="002333D5"/>
    <w:rsid w:val="00233886"/>
    <w:rsid w:val="002338D7"/>
    <w:rsid w:val="00233AEA"/>
    <w:rsid w:val="00233F60"/>
    <w:rsid w:val="00233FDB"/>
    <w:rsid w:val="002340E7"/>
    <w:rsid w:val="0023422A"/>
    <w:rsid w:val="002342DF"/>
    <w:rsid w:val="00234528"/>
    <w:rsid w:val="00234571"/>
    <w:rsid w:val="00234656"/>
    <w:rsid w:val="0023466B"/>
    <w:rsid w:val="002349C3"/>
    <w:rsid w:val="00234B64"/>
    <w:rsid w:val="00234D04"/>
    <w:rsid w:val="00235107"/>
    <w:rsid w:val="0023548E"/>
    <w:rsid w:val="00235652"/>
    <w:rsid w:val="00235AD3"/>
    <w:rsid w:val="00235AF6"/>
    <w:rsid w:val="00235C7B"/>
    <w:rsid w:val="00235F39"/>
    <w:rsid w:val="002360B5"/>
    <w:rsid w:val="002360CF"/>
    <w:rsid w:val="0023614E"/>
    <w:rsid w:val="00236881"/>
    <w:rsid w:val="00236CCC"/>
    <w:rsid w:val="00236CF5"/>
    <w:rsid w:val="00236ED3"/>
    <w:rsid w:val="00236F19"/>
    <w:rsid w:val="002370C8"/>
    <w:rsid w:val="00237ACE"/>
    <w:rsid w:val="00237EC4"/>
    <w:rsid w:val="00240125"/>
    <w:rsid w:val="002401AF"/>
    <w:rsid w:val="0024070A"/>
    <w:rsid w:val="00240A1B"/>
    <w:rsid w:val="00240C97"/>
    <w:rsid w:val="002412A9"/>
    <w:rsid w:val="00241309"/>
    <w:rsid w:val="00241579"/>
    <w:rsid w:val="00241B68"/>
    <w:rsid w:val="00241F01"/>
    <w:rsid w:val="00242618"/>
    <w:rsid w:val="002426C6"/>
    <w:rsid w:val="002427A7"/>
    <w:rsid w:val="00242D67"/>
    <w:rsid w:val="00242F2B"/>
    <w:rsid w:val="0024324C"/>
    <w:rsid w:val="00243253"/>
    <w:rsid w:val="00243457"/>
    <w:rsid w:val="00243651"/>
    <w:rsid w:val="002439D4"/>
    <w:rsid w:val="00244071"/>
    <w:rsid w:val="00244078"/>
    <w:rsid w:val="0024449F"/>
    <w:rsid w:val="002445E5"/>
    <w:rsid w:val="00244749"/>
    <w:rsid w:val="00244BC1"/>
    <w:rsid w:val="00244C9B"/>
    <w:rsid w:val="00244D06"/>
    <w:rsid w:val="00244DF9"/>
    <w:rsid w:val="002450B3"/>
    <w:rsid w:val="002451E8"/>
    <w:rsid w:val="0024528A"/>
    <w:rsid w:val="00245698"/>
    <w:rsid w:val="002456FA"/>
    <w:rsid w:val="00245F22"/>
    <w:rsid w:val="00246043"/>
    <w:rsid w:val="002460B8"/>
    <w:rsid w:val="0024659C"/>
    <w:rsid w:val="0024669A"/>
    <w:rsid w:val="00246824"/>
    <w:rsid w:val="00246A1F"/>
    <w:rsid w:val="00246C01"/>
    <w:rsid w:val="00247198"/>
    <w:rsid w:val="002471DC"/>
    <w:rsid w:val="0024742A"/>
    <w:rsid w:val="00250147"/>
    <w:rsid w:val="0025026D"/>
    <w:rsid w:val="00250CA8"/>
    <w:rsid w:val="00250FA3"/>
    <w:rsid w:val="00251169"/>
    <w:rsid w:val="00251C29"/>
    <w:rsid w:val="00251D2F"/>
    <w:rsid w:val="00252231"/>
    <w:rsid w:val="00252D22"/>
    <w:rsid w:val="0025339A"/>
    <w:rsid w:val="0025346B"/>
    <w:rsid w:val="0025365D"/>
    <w:rsid w:val="002537E9"/>
    <w:rsid w:val="00253A46"/>
    <w:rsid w:val="00253B82"/>
    <w:rsid w:val="00253C0A"/>
    <w:rsid w:val="00253E19"/>
    <w:rsid w:val="00254498"/>
    <w:rsid w:val="002544FC"/>
    <w:rsid w:val="002546DB"/>
    <w:rsid w:val="00254AC2"/>
    <w:rsid w:val="00254BBF"/>
    <w:rsid w:val="00254F5D"/>
    <w:rsid w:val="0025507B"/>
    <w:rsid w:val="0025527D"/>
    <w:rsid w:val="002552C6"/>
    <w:rsid w:val="00255637"/>
    <w:rsid w:val="002556EC"/>
    <w:rsid w:val="00255A54"/>
    <w:rsid w:val="00255D3E"/>
    <w:rsid w:val="00255FDC"/>
    <w:rsid w:val="0025639F"/>
    <w:rsid w:val="002563FF"/>
    <w:rsid w:val="00256622"/>
    <w:rsid w:val="002569ED"/>
    <w:rsid w:val="002572E1"/>
    <w:rsid w:val="002574E4"/>
    <w:rsid w:val="002575D5"/>
    <w:rsid w:val="002577B6"/>
    <w:rsid w:val="00257AC3"/>
    <w:rsid w:val="00257B8E"/>
    <w:rsid w:val="00257D0B"/>
    <w:rsid w:val="00257DF7"/>
    <w:rsid w:val="002602BB"/>
    <w:rsid w:val="00260DCE"/>
    <w:rsid w:val="00261141"/>
    <w:rsid w:val="002611D7"/>
    <w:rsid w:val="002613CD"/>
    <w:rsid w:val="00261840"/>
    <w:rsid w:val="00261924"/>
    <w:rsid w:val="00261AA1"/>
    <w:rsid w:val="00261AFA"/>
    <w:rsid w:val="00261B3D"/>
    <w:rsid w:val="00261DA5"/>
    <w:rsid w:val="00261E0A"/>
    <w:rsid w:val="0026206A"/>
    <w:rsid w:val="002620A0"/>
    <w:rsid w:val="002620D2"/>
    <w:rsid w:val="0026247F"/>
    <w:rsid w:val="00262690"/>
    <w:rsid w:val="00262811"/>
    <w:rsid w:val="00262970"/>
    <w:rsid w:val="00262D3F"/>
    <w:rsid w:val="00262DEF"/>
    <w:rsid w:val="00262FCA"/>
    <w:rsid w:val="00263260"/>
    <w:rsid w:val="0026360E"/>
    <w:rsid w:val="00264044"/>
    <w:rsid w:val="00264297"/>
    <w:rsid w:val="00264619"/>
    <w:rsid w:val="00264F6F"/>
    <w:rsid w:val="002652C1"/>
    <w:rsid w:val="002652E9"/>
    <w:rsid w:val="002654CF"/>
    <w:rsid w:val="0026555A"/>
    <w:rsid w:val="00265876"/>
    <w:rsid w:val="00265DC7"/>
    <w:rsid w:val="0026608A"/>
    <w:rsid w:val="00266330"/>
    <w:rsid w:val="0026670F"/>
    <w:rsid w:val="002668D8"/>
    <w:rsid w:val="00266AFF"/>
    <w:rsid w:val="00266D4E"/>
    <w:rsid w:val="002670A6"/>
    <w:rsid w:val="0026731F"/>
    <w:rsid w:val="0026788F"/>
    <w:rsid w:val="0026796B"/>
    <w:rsid w:val="002679D2"/>
    <w:rsid w:val="00267E10"/>
    <w:rsid w:val="00267F17"/>
    <w:rsid w:val="00267F70"/>
    <w:rsid w:val="00270067"/>
    <w:rsid w:val="00270695"/>
    <w:rsid w:val="002707B3"/>
    <w:rsid w:val="002707FD"/>
    <w:rsid w:val="00270BAB"/>
    <w:rsid w:val="00271121"/>
    <w:rsid w:val="00271601"/>
    <w:rsid w:val="00271FD9"/>
    <w:rsid w:val="00272217"/>
    <w:rsid w:val="002722A0"/>
    <w:rsid w:val="00272414"/>
    <w:rsid w:val="00272E26"/>
    <w:rsid w:val="00272F4D"/>
    <w:rsid w:val="0027313E"/>
    <w:rsid w:val="00274116"/>
    <w:rsid w:val="00274216"/>
    <w:rsid w:val="00274716"/>
    <w:rsid w:val="00274C1F"/>
    <w:rsid w:val="002750E5"/>
    <w:rsid w:val="0027520F"/>
    <w:rsid w:val="002752B3"/>
    <w:rsid w:val="002754A7"/>
    <w:rsid w:val="00275885"/>
    <w:rsid w:val="00275B55"/>
    <w:rsid w:val="00275EFE"/>
    <w:rsid w:val="00275F3E"/>
    <w:rsid w:val="002761FB"/>
    <w:rsid w:val="002762E9"/>
    <w:rsid w:val="00276413"/>
    <w:rsid w:val="002768C2"/>
    <w:rsid w:val="002770E3"/>
    <w:rsid w:val="00277725"/>
    <w:rsid w:val="00277D8E"/>
    <w:rsid w:val="00277EDC"/>
    <w:rsid w:val="002800E3"/>
    <w:rsid w:val="0028015F"/>
    <w:rsid w:val="002801A9"/>
    <w:rsid w:val="00280385"/>
    <w:rsid w:val="002806E8"/>
    <w:rsid w:val="002807AD"/>
    <w:rsid w:val="0028099E"/>
    <w:rsid w:val="00280BB5"/>
    <w:rsid w:val="00280C8D"/>
    <w:rsid w:val="002811B1"/>
    <w:rsid w:val="0028143C"/>
    <w:rsid w:val="00281760"/>
    <w:rsid w:val="00281B2F"/>
    <w:rsid w:val="00281C11"/>
    <w:rsid w:val="00281D62"/>
    <w:rsid w:val="002820EA"/>
    <w:rsid w:val="00282276"/>
    <w:rsid w:val="002828CB"/>
    <w:rsid w:val="00282DB7"/>
    <w:rsid w:val="00282ED0"/>
    <w:rsid w:val="00283645"/>
    <w:rsid w:val="002838A2"/>
    <w:rsid w:val="0028393A"/>
    <w:rsid w:val="00283E3B"/>
    <w:rsid w:val="00283EEA"/>
    <w:rsid w:val="002840F8"/>
    <w:rsid w:val="00284506"/>
    <w:rsid w:val="00284937"/>
    <w:rsid w:val="00284980"/>
    <w:rsid w:val="00284A1F"/>
    <w:rsid w:val="00284BAC"/>
    <w:rsid w:val="00284DC5"/>
    <w:rsid w:val="00284FE9"/>
    <w:rsid w:val="002853DE"/>
    <w:rsid w:val="0028550D"/>
    <w:rsid w:val="0028558F"/>
    <w:rsid w:val="00285CDD"/>
    <w:rsid w:val="00285EF5"/>
    <w:rsid w:val="0028606B"/>
    <w:rsid w:val="002865AA"/>
    <w:rsid w:val="002866E9"/>
    <w:rsid w:val="00286780"/>
    <w:rsid w:val="00286A5D"/>
    <w:rsid w:val="00286DE2"/>
    <w:rsid w:val="00286F49"/>
    <w:rsid w:val="00287AFB"/>
    <w:rsid w:val="00290725"/>
    <w:rsid w:val="00290DA7"/>
    <w:rsid w:val="002910DA"/>
    <w:rsid w:val="002911D6"/>
    <w:rsid w:val="002912CA"/>
    <w:rsid w:val="002914B1"/>
    <w:rsid w:val="002916D9"/>
    <w:rsid w:val="00291734"/>
    <w:rsid w:val="00291771"/>
    <w:rsid w:val="00291775"/>
    <w:rsid w:val="00291966"/>
    <w:rsid w:val="00291F85"/>
    <w:rsid w:val="002926D8"/>
    <w:rsid w:val="00292AC6"/>
    <w:rsid w:val="00292B71"/>
    <w:rsid w:val="00292C0D"/>
    <w:rsid w:val="00292C41"/>
    <w:rsid w:val="00292FCE"/>
    <w:rsid w:val="00293243"/>
    <w:rsid w:val="00293310"/>
    <w:rsid w:val="002936A5"/>
    <w:rsid w:val="0029389A"/>
    <w:rsid w:val="00293C5F"/>
    <w:rsid w:val="00293CF5"/>
    <w:rsid w:val="00293E87"/>
    <w:rsid w:val="00294498"/>
    <w:rsid w:val="00294559"/>
    <w:rsid w:val="00295356"/>
    <w:rsid w:val="002956F0"/>
    <w:rsid w:val="002957B8"/>
    <w:rsid w:val="00295815"/>
    <w:rsid w:val="002959CC"/>
    <w:rsid w:val="00295DD1"/>
    <w:rsid w:val="00295E83"/>
    <w:rsid w:val="00295F6F"/>
    <w:rsid w:val="0029655D"/>
    <w:rsid w:val="00296587"/>
    <w:rsid w:val="0029660B"/>
    <w:rsid w:val="00296B1C"/>
    <w:rsid w:val="00296C22"/>
    <w:rsid w:val="00296E3F"/>
    <w:rsid w:val="002972E3"/>
    <w:rsid w:val="0029736C"/>
    <w:rsid w:val="00297408"/>
    <w:rsid w:val="00297494"/>
    <w:rsid w:val="0029761E"/>
    <w:rsid w:val="002978E3"/>
    <w:rsid w:val="00297A55"/>
    <w:rsid w:val="002A02E5"/>
    <w:rsid w:val="002A035F"/>
    <w:rsid w:val="002A06CD"/>
    <w:rsid w:val="002A085B"/>
    <w:rsid w:val="002A0F8F"/>
    <w:rsid w:val="002A1752"/>
    <w:rsid w:val="002A1DC3"/>
    <w:rsid w:val="002A220F"/>
    <w:rsid w:val="002A2290"/>
    <w:rsid w:val="002A2301"/>
    <w:rsid w:val="002A241E"/>
    <w:rsid w:val="002A25CB"/>
    <w:rsid w:val="002A25D9"/>
    <w:rsid w:val="002A2A30"/>
    <w:rsid w:val="002A2A57"/>
    <w:rsid w:val="002A32EC"/>
    <w:rsid w:val="002A3307"/>
    <w:rsid w:val="002A35AA"/>
    <w:rsid w:val="002A374E"/>
    <w:rsid w:val="002A3790"/>
    <w:rsid w:val="002A38DA"/>
    <w:rsid w:val="002A4066"/>
    <w:rsid w:val="002A40A4"/>
    <w:rsid w:val="002A4498"/>
    <w:rsid w:val="002A48F0"/>
    <w:rsid w:val="002A48FC"/>
    <w:rsid w:val="002A4E0B"/>
    <w:rsid w:val="002A4FAB"/>
    <w:rsid w:val="002A4FF0"/>
    <w:rsid w:val="002A511D"/>
    <w:rsid w:val="002A57DA"/>
    <w:rsid w:val="002A5904"/>
    <w:rsid w:val="002A59A3"/>
    <w:rsid w:val="002A5E10"/>
    <w:rsid w:val="002A5F60"/>
    <w:rsid w:val="002A612A"/>
    <w:rsid w:val="002A690D"/>
    <w:rsid w:val="002A6C50"/>
    <w:rsid w:val="002A7684"/>
    <w:rsid w:val="002A76DD"/>
    <w:rsid w:val="002A778A"/>
    <w:rsid w:val="002A7F40"/>
    <w:rsid w:val="002B013D"/>
    <w:rsid w:val="002B09AA"/>
    <w:rsid w:val="002B0F0F"/>
    <w:rsid w:val="002B0FCA"/>
    <w:rsid w:val="002B14DC"/>
    <w:rsid w:val="002B153F"/>
    <w:rsid w:val="002B184E"/>
    <w:rsid w:val="002B192D"/>
    <w:rsid w:val="002B1B27"/>
    <w:rsid w:val="002B1B2F"/>
    <w:rsid w:val="002B21E0"/>
    <w:rsid w:val="002B2249"/>
    <w:rsid w:val="002B2703"/>
    <w:rsid w:val="002B2A17"/>
    <w:rsid w:val="002B3B3F"/>
    <w:rsid w:val="002B3FD0"/>
    <w:rsid w:val="002B44AA"/>
    <w:rsid w:val="002B4813"/>
    <w:rsid w:val="002B497B"/>
    <w:rsid w:val="002B4BF6"/>
    <w:rsid w:val="002B4E62"/>
    <w:rsid w:val="002B4FB5"/>
    <w:rsid w:val="002B54A6"/>
    <w:rsid w:val="002B5629"/>
    <w:rsid w:val="002B586A"/>
    <w:rsid w:val="002B602D"/>
    <w:rsid w:val="002B613E"/>
    <w:rsid w:val="002B66B4"/>
    <w:rsid w:val="002B6881"/>
    <w:rsid w:val="002B6909"/>
    <w:rsid w:val="002B6D28"/>
    <w:rsid w:val="002B6F26"/>
    <w:rsid w:val="002B7502"/>
    <w:rsid w:val="002B78AD"/>
    <w:rsid w:val="002B7FFA"/>
    <w:rsid w:val="002C0716"/>
    <w:rsid w:val="002C0928"/>
    <w:rsid w:val="002C0D75"/>
    <w:rsid w:val="002C0EBD"/>
    <w:rsid w:val="002C0F7D"/>
    <w:rsid w:val="002C1549"/>
    <w:rsid w:val="002C1805"/>
    <w:rsid w:val="002C1BCF"/>
    <w:rsid w:val="002C1CB0"/>
    <w:rsid w:val="002C1CB2"/>
    <w:rsid w:val="002C1E17"/>
    <w:rsid w:val="002C1FB6"/>
    <w:rsid w:val="002C22BA"/>
    <w:rsid w:val="002C2973"/>
    <w:rsid w:val="002C2997"/>
    <w:rsid w:val="002C2AF3"/>
    <w:rsid w:val="002C2D71"/>
    <w:rsid w:val="002C2DA7"/>
    <w:rsid w:val="002C2FA1"/>
    <w:rsid w:val="002C3146"/>
    <w:rsid w:val="002C3D5B"/>
    <w:rsid w:val="002C4602"/>
    <w:rsid w:val="002C47D7"/>
    <w:rsid w:val="002C48C9"/>
    <w:rsid w:val="002C49C6"/>
    <w:rsid w:val="002C4A5F"/>
    <w:rsid w:val="002C4BFA"/>
    <w:rsid w:val="002C4F6F"/>
    <w:rsid w:val="002C5039"/>
    <w:rsid w:val="002C5727"/>
    <w:rsid w:val="002C591C"/>
    <w:rsid w:val="002C5984"/>
    <w:rsid w:val="002C5FAC"/>
    <w:rsid w:val="002C614C"/>
    <w:rsid w:val="002C617D"/>
    <w:rsid w:val="002C62AC"/>
    <w:rsid w:val="002C6582"/>
    <w:rsid w:val="002C6662"/>
    <w:rsid w:val="002C69A2"/>
    <w:rsid w:val="002C6BB3"/>
    <w:rsid w:val="002C6C18"/>
    <w:rsid w:val="002C6DA2"/>
    <w:rsid w:val="002C730F"/>
    <w:rsid w:val="002C73B3"/>
    <w:rsid w:val="002C73E9"/>
    <w:rsid w:val="002C7457"/>
    <w:rsid w:val="002C75DF"/>
    <w:rsid w:val="002C79F8"/>
    <w:rsid w:val="002C7B65"/>
    <w:rsid w:val="002C7B92"/>
    <w:rsid w:val="002C7EC7"/>
    <w:rsid w:val="002D04B8"/>
    <w:rsid w:val="002D082C"/>
    <w:rsid w:val="002D08D7"/>
    <w:rsid w:val="002D0BE7"/>
    <w:rsid w:val="002D0D0A"/>
    <w:rsid w:val="002D0DDF"/>
    <w:rsid w:val="002D1223"/>
    <w:rsid w:val="002D13AF"/>
    <w:rsid w:val="002D1555"/>
    <w:rsid w:val="002D1843"/>
    <w:rsid w:val="002D1956"/>
    <w:rsid w:val="002D210B"/>
    <w:rsid w:val="002D2187"/>
    <w:rsid w:val="002D21C1"/>
    <w:rsid w:val="002D2730"/>
    <w:rsid w:val="002D28E5"/>
    <w:rsid w:val="002D2909"/>
    <w:rsid w:val="002D2B2D"/>
    <w:rsid w:val="002D2BD4"/>
    <w:rsid w:val="002D2CCA"/>
    <w:rsid w:val="002D2E4B"/>
    <w:rsid w:val="002D30B5"/>
    <w:rsid w:val="002D3711"/>
    <w:rsid w:val="002D4219"/>
    <w:rsid w:val="002D4410"/>
    <w:rsid w:val="002D469A"/>
    <w:rsid w:val="002D4935"/>
    <w:rsid w:val="002D49AA"/>
    <w:rsid w:val="002D538D"/>
    <w:rsid w:val="002D54D1"/>
    <w:rsid w:val="002D54EB"/>
    <w:rsid w:val="002D55AF"/>
    <w:rsid w:val="002D561F"/>
    <w:rsid w:val="002D5696"/>
    <w:rsid w:val="002D585A"/>
    <w:rsid w:val="002D5AF9"/>
    <w:rsid w:val="002D5B04"/>
    <w:rsid w:val="002D5EC4"/>
    <w:rsid w:val="002D60C5"/>
    <w:rsid w:val="002D60D7"/>
    <w:rsid w:val="002D6157"/>
    <w:rsid w:val="002D61CB"/>
    <w:rsid w:val="002D6257"/>
    <w:rsid w:val="002D6311"/>
    <w:rsid w:val="002D64B6"/>
    <w:rsid w:val="002D6863"/>
    <w:rsid w:val="002D689E"/>
    <w:rsid w:val="002D6F14"/>
    <w:rsid w:val="002D701E"/>
    <w:rsid w:val="002D710B"/>
    <w:rsid w:val="002D7445"/>
    <w:rsid w:val="002D7535"/>
    <w:rsid w:val="002D7B8F"/>
    <w:rsid w:val="002E003F"/>
    <w:rsid w:val="002E07EA"/>
    <w:rsid w:val="002E087B"/>
    <w:rsid w:val="002E08E8"/>
    <w:rsid w:val="002E0F31"/>
    <w:rsid w:val="002E137F"/>
    <w:rsid w:val="002E13CB"/>
    <w:rsid w:val="002E1652"/>
    <w:rsid w:val="002E1744"/>
    <w:rsid w:val="002E1791"/>
    <w:rsid w:val="002E1BA3"/>
    <w:rsid w:val="002E1CA5"/>
    <w:rsid w:val="002E1F5E"/>
    <w:rsid w:val="002E1F87"/>
    <w:rsid w:val="002E2009"/>
    <w:rsid w:val="002E20EB"/>
    <w:rsid w:val="002E2909"/>
    <w:rsid w:val="002E2CD1"/>
    <w:rsid w:val="002E2E39"/>
    <w:rsid w:val="002E3271"/>
    <w:rsid w:val="002E3499"/>
    <w:rsid w:val="002E39E2"/>
    <w:rsid w:val="002E41F2"/>
    <w:rsid w:val="002E4322"/>
    <w:rsid w:val="002E45D7"/>
    <w:rsid w:val="002E4709"/>
    <w:rsid w:val="002E4BEB"/>
    <w:rsid w:val="002E4E79"/>
    <w:rsid w:val="002E5642"/>
    <w:rsid w:val="002E56F0"/>
    <w:rsid w:val="002E5E10"/>
    <w:rsid w:val="002E5EDD"/>
    <w:rsid w:val="002E608B"/>
    <w:rsid w:val="002E60A4"/>
    <w:rsid w:val="002E6130"/>
    <w:rsid w:val="002E68B1"/>
    <w:rsid w:val="002E6A36"/>
    <w:rsid w:val="002E6B73"/>
    <w:rsid w:val="002E6CD4"/>
    <w:rsid w:val="002E729E"/>
    <w:rsid w:val="002F038E"/>
    <w:rsid w:val="002F03D2"/>
    <w:rsid w:val="002F03D3"/>
    <w:rsid w:val="002F0956"/>
    <w:rsid w:val="002F0982"/>
    <w:rsid w:val="002F0C20"/>
    <w:rsid w:val="002F0CFE"/>
    <w:rsid w:val="002F1242"/>
    <w:rsid w:val="002F1DE2"/>
    <w:rsid w:val="002F208B"/>
    <w:rsid w:val="002F214D"/>
    <w:rsid w:val="002F25B0"/>
    <w:rsid w:val="002F27B9"/>
    <w:rsid w:val="002F27D1"/>
    <w:rsid w:val="002F2B0A"/>
    <w:rsid w:val="002F2E0F"/>
    <w:rsid w:val="002F2F6D"/>
    <w:rsid w:val="002F372E"/>
    <w:rsid w:val="002F3817"/>
    <w:rsid w:val="002F38DF"/>
    <w:rsid w:val="002F3B9C"/>
    <w:rsid w:val="002F4288"/>
    <w:rsid w:val="002F43D3"/>
    <w:rsid w:val="002F44C2"/>
    <w:rsid w:val="002F491B"/>
    <w:rsid w:val="002F53CE"/>
    <w:rsid w:val="002F53DC"/>
    <w:rsid w:val="002F5D36"/>
    <w:rsid w:val="002F5D77"/>
    <w:rsid w:val="002F5DA6"/>
    <w:rsid w:val="002F6045"/>
    <w:rsid w:val="002F67BF"/>
    <w:rsid w:val="002F6886"/>
    <w:rsid w:val="002F692E"/>
    <w:rsid w:val="002F6958"/>
    <w:rsid w:val="002F6D14"/>
    <w:rsid w:val="002F776C"/>
    <w:rsid w:val="002F786A"/>
    <w:rsid w:val="002F7DBE"/>
    <w:rsid w:val="0030020C"/>
    <w:rsid w:val="003003DB"/>
    <w:rsid w:val="0030054B"/>
    <w:rsid w:val="0030061E"/>
    <w:rsid w:val="0030097F"/>
    <w:rsid w:val="00300E18"/>
    <w:rsid w:val="00300F3A"/>
    <w:rsid w:val="0030165A"/>
    <w:rsid w:val="003016B6"/>
    <w:rsid w:val="003016EA"/>
    <w:rsid w:val="00301C39"/>
    <w:rsid w:val="003023AC"/>
    <w:rsid w:val="003024DC"/>
    <w:rsid w:val="0030269E"/>
    <w:rsid w:val="00302A60"/>
    <w:rsid w:val="00302AFA"/>
    <w:rsid w:val="00302B4C"/>
    <w:rsid w:val="00302B5F"/>
    <w:rsid w:val="00303333"/>
    <w:rsid w:val="003036F6"/>
    <w:rsid w:val="003037E2"/>
    <w:rsid w:val="003037F2"/>
    <w:rsid w:val="003038C6"/>
    <w:rsid w:val="00303F9C"/>
    <w:rsid w:val="0030442C"/>
    <w:rsid w:val="00304751"/>
    <w:rsid w:val="00304A85"/>
    <w:rsid w:val="00304D96"/>
    <w:rsid w:val="00304ED3"/>
    <w:rsid w:val="00304FF2"/>
    <w:rsid w:val="00304FF9"/>
    <w:rsid w:val="003051F5"/>
    <w:rsid w:val="00305584"/>
    <w:rsid w:val="0030582E"/>
    <w:rsid w:val="003058E1"/>
    <w:rsid w:val="00305EB7"/>
    <w:rsid w:val="003060D6"/>
    <w:rsid w:val="0030698F"/>
    <w:rsid w:val="00306B4E"/>
    <w:rsid w:val="00307116"/>
    <w:rsid w:val="00307233"/>
    <w:rsid w:val="00307325"/>
    <w:rsid w:val="0030768E"/>
    <w:rsid w:val="003078BF"/>
    <w:rsid w:val="0030790B"/>
    <w:rsid w:val="00307D52"/>
    <w:rsid w:val="00307E3B"/>
    <w:rsid w:val="00307EB0"/>
    <w:rsid w:val="00310485"/>
    <w:rsid w:val="00310BC1"/>
    <w:rsid w:val="00310BD9"/>
    <w:rsid w:val="00310E37"/>
    <w:rsid w:val="0031160A"/>
    <w:rsid w:val="003117AD"/>
    <w:rsid w:val="00311942"/>
    <w:rsid w:val="00311A49"/>
    <w:rsid w:val="00311A5F"/>
    <w:rsid w:val="00312480"/>
    <w:rsid w:val="0031249B"/>
    <w:rsid w:val="0031323F"/>
    <w:rsid w:val="003132BC"/>
    <w:rsid w:val="00313423"/>
    <w:rsid w:val="00313543"/>
    <w:rsid w:val="00313ECD"/>
    <w:rsid w:val="00313F52"/>
    <w:rsid w:val="003141F9"/>
    <w:rsid w:val="0031426C"/>
    <w:rsid w:val="00314344"/>
    <w:rsid w:val="0031440C"/>
    <w:rsid w:val="0031494C"/>
    <w:rsid w:val="00314C69"/>
    <w:rsid w:val="003152F2"/>
    <w:rsid w:val="0031579C"/>
    <w:rsid w:val="003158EE"/>
    <w:rsid w:val="00315908"/>
    <w:rsid w:val="00315AA1"/>
    <w:rsid w:val="00315BE1"/>
    <w:rsid w:val="00315D74"/>
    <w:rsid w:val="00315F98"/>
    <w:rsid w:val="00315FD7"/>
    <w:rsid w:val="003161F2"/>
    <w:rsid w:val="003165DE"/>
    <w:rsid w:val="00316609"/>
    <w:rsid w:val="0031692F"/>
    <w:rsid w:val="00316B9E"/>
    <w:rsid w:val="00316D3D"/>
    <w:rsid w:val="00316E06"/>
    <w:rsid w:val="003175E4"/>
    <w:rsid w:val="00317B55"/>
    <w:rsid w:val="00317D80"/>
    <w:rsid w:val="00317E70"/>
    <w:rsid w:val="00317E94"/>
    <w:rsid w:val="00320113"/>
    <w:rsid w:val="003207CC"/>
    <w:rsid w:val="00320A15"/>
    <w:rsid w:val="00320F39"/>
    <w:rsid w:val="00321157"/>
    <w:rsid w:val="00321261"/>
    <w:rsid w:val="003213A9"/>
    <w:rsid w:val="00321596"/>
    <w:rsid w:val="00321E76"/>
    <w:rsid w:val="00321ED0"/>
    <w:rsid w:val="003220DA"/>
    <w:rsid w:val="0032239A"/>
    <w:rsid w:val="00322808"/>
    <w:rsid w:val="00322A64"/>
    <w:rsid w:val="00322B4F"/>
    <w:rsid w:val="00322C99"/>
    <w:rsid w:val="0032336A"/>
    <w:rsid w:val="00323461"/>
    <w:rsid w:val="003236BF"/>
    <w:rsid w:val="00323717"/>
    <w:rsid w:val="00323ABB"/>
    <w:rsid w:val="00323BF0"/>
    <w:rsid w:val="00324008"/>
    <w:rsid w:val="003241FC"/>
    <w:rsid w:val="00324AA9"/>
    <w:rsid w:val="00324F76"/>
    <w:rsid w:val="003250BC"/>
    <w:rsid w:val="0032537F"/>
    <w:rsid w:val="00325436"/>
    <w:rsid w:val="0032587B"/>
    <w:rsid w:val="00325FCA"/>
    <w:rsid w:val="00326138"/>
    <w:rsid w:val="00326316"/>
    <w:rsid w:val="00326500"/>
    <w:rsid w:val="003265B0"/>
    <w:rsid w:val="003266F8"/>
    <w:rsid w:val="00326749"/>
    <w:rsid w:val="003268E7"/>
    <w:rsid w:val="00326AF6"/>
    <w:rsid w:val="00326F62"/>
    <w:rsid w:val="003277FF"/>
    <w:rsid w:val="0032797E"/>
    <w:rsid w:val="00327DA0"/>
    <w:rsid w:val="0033014A"/>
    <w:rsid w:val="00330D45"/>
    <w:rsid w:val="00330EF7"/>
    <w:rsid w:val="00330F02"/>
    <w:rsid w:val="00331704"/>
    <w:rsid w:val="00332057"/>
    <w:rsid w:val="003320DD"/>
    <w:rsid w:val="003320E7"/>
    <w:rsid w:val="0033219E"/>
    <w:rsid w:val="003321F8"/>
    <w:rsid w:val="003322E9"/>
    <w:rsid w:val="00332B70"/>
    <w:rsid w:val="00332BFC"/>
    <w:rsid w:val="00332E54"/>
    <w:rsid w:val="00333124"/>
    <w:rsid w:val="00333341"/>
    <w:rsid w:val="0033344C"/>
    <w:rsid w:val="0033345D"/>
    <w:rsid w:val="00333C4B"/>
    <w:rsid w:val="00333EE7"/>
    <w:rsid w:val="00333EEA"/>
    <w:rsid w:val="00333F82"/>
    <w:rsid w:val="0033457F"/>
    <w:rsid w:val="00334E95"/>
    <w:rsid w:val="00334EE9"/>
    <w:rsid w:val="0033505D"/>
    <w:rsid w:val="0033527E"/>
    <w:rsid w:val="00335C4E"/>
    <w:rsid w:val="00335D34"/>
    <w:rsid w:val="0033676C"/>
    <w:rsid w:val="003367D7"/>
    <w:rsid w:val="00336901"/>
    <w:rsid w:val="00336969"/>
    <w:rsid w:val="00336ABD"/>
    <w:rsid w:val="00336B41"/>
    <w:rsid w:val="00336DE2"/>
    <w:rsid w:val="00337294"/>
    <w:rsid w:val="00337335"/>
    <w:rsid w:val="003378B3"/>
    <w:rsid w:val="003408D4"/>
    <w:rsid w:val="00340B32"/>
    <w:rsid w:val="003417DA"/>
    <w:rsid w:val="003418BD"/>
    <w:rsid w:val="00341B1A"/>
    <w:rsid w:val="00341C10"/>
    <w:rsid w:val="00341E24"/>
    <w:rsid w:val="00341EC9"/>
    <w:rsid w:val="00341FDD"/>
    <w:rsid w:val="0034244E"/>
    <w:rsid w:val="00342512"/>
    <w:rsid w:val="003427EE"/>
    <w:rsid w:val="00342A42"/>
    <w:rsid w:val="00342D3C"/>
    <w:rsid w:val="00342FB7"/>
    <w:rsid w:val="003430AF"/>
    <w:rsid w:val="00343325"/>
    <w:rsid w:val="0034344E"/>
    <w:rsid w:val="003439EE"/>
    <w:rsid w:val="00343E65"/>
    <w:rsid w:val="00343FA5"/>
    <w:rsid w:val="00344087"/>
    <w:rsid w:val="00344306"/>
    <w:rsid w:val="003453F6"/>
    <w:rsid w:val="00345469"/>
    <w:rsid w:val="00345750"/>
    <w:rsid w:val="00345BB3"/>
    <w:rsid w:val="00345D9C"/>
    <w:rsid w:val="00345F99"/>
    <w:rsid w:val="003464E5"/>
    <w:rsid w:val="0034654D"/>
    <w:rsid w:val="00346B87"/>
    <w:rsid w:val="00346E1C"/>
    <w:rsid w:val="00346E6A"/>
    <w:rsid w:val="00347454"/>
    <w:rsid w:val="003475C5"/>
    <w:rsid w:val="003475E4"/>
    <w:rsid w:val="0034789B"/>
    <w:rsid w:val="0034790E"/>
    <w:rsid w:val="00347DE6"/>
    <w:rsid w:val="00350138"/>
    <w:rsid w:val="00350188"/>
    <w:rsid w:val="003509DC"/>
    <w:rsid w:val="00350E96"/>
    <w:rsid w:val="0035119D"/>
    <w:rsid w:val="003513CD"/>
    <w:rsid w:val="00351A4A"/>
    <w:rsid w:val="00351AA6"/>
    <w:rsid w:val="00351AC1"/>
    <w:rsid w:val="003523AC"/>
    <w:rsid w:val="003525FC"/>
    <w:rsid w:val="00352DAC"/>
    <w:rsid w:val="00353554"/>
    <w:rsid w:val="00353958"/>
    <w:rsid w:val="00353D89"/>
    <w:rsid w:val="00353E7C"/>
    <w:rsid w:val="00353F98"/>
    <w:rsid w:val="00354103"/>
    <w:rsid w:val="003544B9"/>
    <w:rsid w:val="00354883"/>
    <w:rsid w:val="00354D24"/>
    <w:rsid w:val="003554D2"/>
    <w:rsid w:val="00355C73"/>
    <w:rsid w:val="00355F02"/>
    <w:rsid w:val="003568CD"/>
    <w:rsid w:val="003569CF"/>
    <w:rsid w:val="00356B43"/>
    <w:rsid w:val="00356FE3"/>
    <w:rsid w:val="00357321"/>
    <w:rsid w:val="00357591"/>
    <w:rsid w:val="00357606"/>
    <w:rsid w:val="00357835"/>
    <w:rsid w:val="00357B0E"/>
    <w:rsid w:val="00357B83"/>
    <w:rsid w:val="00357CB5"/>
    <w:rsid w:val="00357F27"/>
    <w:rsid w:val="00357F3B"/>
    <w:rsid w:val="00360165"/>
    <w:rsid w:val="003601DE"/>
    <w:rsid w:val="0036087F"/>
    <w:rsid w:val="00360D71"/>
    <w:rsid w:val="00360DC2"/>
    <w:rsid w:val="00360F01"/>
    <w:rsid w:val="00360F77"/>
    <w:rsid w:val="00360FE3"/>
    <w:rsid w:val="003610C4"/>
    <w:rsid w:val="0036143E"/>
    <w:rsid w:val="00361B88"/>
    <w:rsid w:val="00361C8B"/>
    <w:rsid w:val="00361F9E"/>
    <w:rsid w:val="0036257D"/>
    <w:rsid w:val="0036289C"/>
    <w:rsid w:val="00362927"/>
    <w:rsid w:val="003629CC"/>
    <w:rsid w:val="00362A79"/>
    <w:rsid w:val="00362CFF"/>
    <w:rsid w:val="00362D37"/>
    <w:rsid w:val="00362DF3"/>
    <w:rsid w:val="0036378D"/>
    <w:rsid w:val="00363D2F"/>
    <w:rsid w:val="00363F80"/>
    <w:rsid w:val="0036401F"/>
    <w:rsid w:val="00364875"/>
    <w:rsid w:val="003649A4"/>
    <w:rsid w:val="00364D2B"/>
    <w:rsid w:val="003650AE"/>
    <w:rsid w:val="00365668"/>
    <w:rsid w:val="00365A83"/>
    <w:rsid w:val="00365BDA"/>
    <w:rsid w:val="00365D1F"/>
    <w:rsid w:val="00366327"/>
    <w:rsid w:val="00366481"/>
    <w:rsid w:val="00366AE7"/>
    <w:rsid w:val="00366C54"/>
    <w:rsid w:val="00366D5B"/>
    <w:rsid w:val="00367097"/>
    <w:rsid w:val="003670D1"/>
    <w:rsid w:val="0036716A"/>
    <w:rsid w:val="003678DD"/>
    <w:rsid w:val="00367B16"/>
    <w:rsid w:val="00367B38"/>
    <w:rsid w:val="00367EEF"/>
    <w:rsid w:val="00370443"/>
    <w:rsid w:val="00370605"/>
    <w:rsid w:val="00370879"/>
    <w:rsid w:val="00370894"/>
    <w:rsid w:val="00370AC4"/>
    <w:rsid w:val="00370B75"/>
    <w:rsid w:val="00370CE0"/>
    <w:rsid w:val="00370F51"/>
    <w:rsid w:val="00371081"/>
    <w:rsid w:val="003711D8"/>
    <w:rsid w:val="003714A3"/>
    <w:rsid w:val="003717A1"/>
    <w:rsid w:val="0037251C"/>
    <w:rsid w:val="003726D4"/>
    <w:rsid w:val="003728ED"/>
    <w:rsid w:val="00372B2B"/>
    <w:rsid w:val="00373149"/>
    <w:rsid w:val="003736D1"/>
    <w:rsid w:val="00373712"/>
    <w:rsid w:val="00373A05"/>
    <w:rsid w:val="00373AEC"/>
    <w:rsid w:val="00373D60"/>
    <w:rsid w:val="00373D73"/>
    <w:rsid w:val="003746AE"/>
    <w:rsid w:val="00374A7E"/>
    <w:rsid w:val="00374D56"/>
    <w:rsid w:val="00375763"/>
    <w:rsid w:val="003757B1"/>
    <w:rsid w:val="00376035"/>
    <w:rsid w:val="003761CF"/>
    <w:rsid w:val="00376461"/>
    <w:rsid w:val="00376B49"/>
    <w:rsid w:val="00376BEB"/>
    <w:rsid w:val="00376BF9"/>
    <w:rsid w:val="00376F07"/>
    <w:rsid w:val="00377D15"/>
    <w:rsid w:val="00377D8B"/>
    <w:rsid w:val="00377EE1"/>
    <w:rsid w:val="00380656"/>
    <w:rsid w:val="00380B03"/>
    <w:rsid w:val="00380B8F"/>
    <w:rsid w:val="00380FD5"/>
    <w:rsid w:val="003810B3"/>
    <w:rsid w:val="00381183"/>
    <w:rsid w:val="003815DB"/>
    <w:rsid w:val="003817CB"/>
    <w:rsid w:val="0038183C"/>
    <w:rsid w:val="00381AFD"/>
    <w:rsid w:val="00381BAD"/>
    <w:rsid w:val="00381FFB"/>
    <w:rsid w:val="0038206B"/>
    <w:rsid w:val="003820B2"/>
    <w:rsid w:val="00382134"/>
    <w:rsid w:val="0038276B"/>
    <w:rsid w:val="003827F8"/>
    <w:rsid w:val="00382889"/>
    <w:rsid w:val="003837C3"/>
    <w:rsid w:val="003837F5"/>
    <w:rsid w:val="003839B1"/>
    <w:rsid w:val="003839FC"/>
    <w:rsid w:val="00383CB1"/>
    <w:rsid w:val="0038476F"/>
    <w:rsid w:val="00384C10"/>
    <w:rsid w:val="00384C30"/>
    <w:rsid w:val="00384F35"/>
    <w:rsid w:val="003852E8"/>
    <w:rsid w:val="00385550"/>
    <w:rsid w:val="00385876"/>
    <w:rsid w:val="0038631F"/>
    <w:rsid w:val="00386540"/>
    <w:rsid w:val="00386EB9"/>
    <w:rsid w:val="00386F4C"/>
    <w:rsid w:val="0038736E"/>
    <w:rsid w:val="003878B5"/>
    <w:rsid w:val="00387BCD"/>
    <w:rsid w:val="00387C99"/>
    <w:rsid w:val="00390491"/>
    <w:rsid w:val="00390624"/>
    <w:rsid w:val="003908C4"/>
    <w:rsid w:val="00390BC1"/>
    <w:rsid w:val="00390CC4"/>
    <w:rsid w:val="00390D58"/>
    <w:rsid w:val="00390DD4"/>
    <w:rsid w:val="00390F1A"/>
    <w:rsid w:val="003910D0"/>
    <w:rsid w:val="00391165"/>
    <w:rsid w:val="003911C5"/>
    <w:rsid w:val="00391423"/>
    <w:rsid w:val="0039145B"/>
    <w:rsid w:val="0039165E"/>
    <w:rsid w:val="0039172A"/>
    <w:rsid w:val="0039191F"/>
    <w:rsid w:val="003919A8"/>
    <w:rsid w:val="00391D21"/>
    <w:rsid w:val="00391D5D"/>
    <w:rsid w:val="003920C1"/>
    <w:rsid w:val="0039215F"/>
    <w:rsid w:val="0039268B"/>
    <w:rsid w:val="003927A7"/>
    <w:rsid w:val="00392811"/>
    <w:rsid w:val="003928D3"/>
    <w:rsid w:val="00392BCA"/>
    <w:rsid w:val="00392D25"/>
    <w:rsid w:val="00392D92"/>
    <w:rsid w:val="0039336B"/>
    <w:rsid w:val="003933B6"/>
    <w:rsid w:val="003934ED"/>
    <w:rsid w:val="0039388A"/>
    <w:rsid w:val="00393910"/>
    <w:rsid w:val="00393CF1"/>
    <w:rsid w:val="0039425F"/>
    <w:rsid w:val="003943C5"/>
    <w:rsid w:val="0039451E"/>
    <w:rsid w:val="00394624"/>
    <w:rsid w:val="00394749"/>
    <w:rsid w:val="00394A25"/>
    <w:rsid w:val="00394C84"/>
    <w:rsid w:val="00394CC4"/>
    <w:rsid w:val="00394FE1"/>
    <w:rsid w:val="0039504F"/>
    <w:rsid w:val="003950CF"/>
    <w:rsid w:val="0039566D"/>
    <w:rsid w:val="003959AE"/>
    <w:rsid w:val="00395EC8"/>
    <w:rsid w:val="00396612"/>
    <w:rsid w:val="003966D7"/>
    <w:rsid w:val="00396C45"/>
    <w:rsid w:val="003975EE"/>
    <w:rsid w:val="003976E9"/>
    <w:rsid w:val="003978BA"/>
    <w:rsid w:val="00397C31"/>
    <w:rsid w:val="003A00E8"/>
    <w:rsid w:val="003A0167"/>
    <w:rsid w:val="003A0196"/>
    <w:rsid w:val="003A0D34"/>
    <w:rsid w:val="003A11F6"/>
    <w:rsid w:val="003A15D8"/>
    <w:rsid w:val="003A19CA"/>
    <w:rsid w:val="003A1A6A"/>
    <w:rsid w:val="003A2359"/>
    <w:rsid w:val="003A31E5"/>
    <w:rsid w:val="003A3546"/>
    <w:rsid w:val="003A37CD"/>
    <w:rsid w:val="003A37F9"/>
    <w:rsid w:val="003A4023"/>
    <w:rsid w:val="003A4175"/>
    <w:rsid w:val="003A41B8"/>
    <w:rsid w:val="003A42A7"/>
    <w:rsid w:val="003A45F9"/>
    <w:rsid w:val="003A4DBB"/>
    <w:rsid w:val="003A5204"/>
    <w:rsid w:val="003A543F"/>
    <w:rsid w:val="003A576D"/>
    <w:rsid w:val="003A58AD"/>
    <w:rsid w:val="003A6704"/>
    <w:rsid w:val="003A68F7"/>
    <w:rsid w:val="003A70CC"/>
    <w:rsid w:val="003A71F6"/>
    <w:rsid w:val="003A733A"/>
    <w:rsid w:val="003A756F"/>
    <w:rsid w:val="003A76F4"/>
    <w:rsid w:val="003A790C"/>
    <w:rsid w:val="003B010F"/>
    <w:rsid w:val="003B01AB"/>
    <w:rsid w:val="003B01D1"/>
    <w:rsid w:val="003B0257"/>
    <w:rsid w:val="003B03CD"/>
    <w:rsid w:val="003B072F"/>
    <w:rsid w:val="003B173B"/>
    <w:rsid w:val="003B1D72"/>
    <w:rsid w:val="003B1F58"/>
    <w:rsid w:val="003B22F2"/>
    <w:rsid w:val="003B2797"/>
    <w:rsid w:val="003B285E"/>
    <w:rsid w:val="003B28B6"/>
    <w:rsid w:val="003B292A"/>
    <w:rsid w:val="003B2BFF"/>
    <w:rsid w:val="003B2EBD"/>
    <w:rsid w:val="003B3025"/>
    <w:rsid w:val="003B3434"/>
    <w:rsid w:val="003B348E"/>
    <w:rsid w:val="003B37D6"/>
    <w:rsid w:val="003B4016"/>
    <w:rsid w:val="003B40FF"/>
    <w:rsid w:val="003B4132"/>
    <w:rsid w:val="003B419E"/>
    <w:rsid w:val="003B41D8"/>
    <w:rsid w:val="003B4251"/>
    <w:rsid w:val="003B47BD"/>
    <w:rsid w:val="003B4A34"/>
    <w:rsid w:val="003B4D2F"/>
    <w:rsid w:val="003B50A9"/>
    <w:rsid w:val="003B598E"/>
    <w:rsid w:val="003B615E"/>
    <w:rsid w:val="003B6A08"/>
    <w:rsid w:val="003B6AAE"/>
    <w:rsid w:val="003B6EAB"/>
    <w:rsid w:val="003B6F69"/>
    <w:rsid w:val="003B6FA7"/>
    <w:rsid w:val="003B7898"/>
    <w:rsid w:val="003B7925"/>
    <w:rsid w:val="003B79FE"/>
    <w:rsid w:val="003B7CEF"/>
    <w:rsid w:val="003C01F4"/>
    <w:rsid w:val="003C07EF"/>
    <w:rsid w:val="003C09DA"/>
    <w:rsid w:val="003C0A85"/>
    <w:rsid w:val="003C0B97"/>
    <w:rsid w:val="003C162C"/>
    <w:rsid w:val="003C1838"/>
    <w:rsid w:val="003C191B"/>
    <w:rsid w:val="003C1922"/>
    <w:rsid w:val="003C1AC1"/>
    <w:rsid w:val="003C1C66"/>
    <w:rsid w:val="003C1FBE"/>
    <w:rsid w:val="003C237C"/>
    <w:rsid w:val="003C2386"/>
    <w:rsid w:val="003C2C4F"/>
    <w:rsid w:val="003C2FF7"/>
    <w:rsid w:val="003C33AC"/>
    <w:rsid w:val="003C36D6"/>
    <w:rsid w:val="003C3738"/>
    <w:rsid w:val="003C3A83"/>
    <w:rsid w:val="003C40A2"/>
    <w:rsid w:val="003C435E"/>
    <w:rsid w:val="003C4488"/>
    <w:rsid w:val="003C44F2"/>
    <w:rsid w:val="003C4581"/>
    <w:rsid w:val="003C4B6F"/>
    <w:rsid w:val="003C4CA4"/>
    <w:rsid w:val="003C4D71"/>
    <w:rsid w:val="003C51E4"/>
    <w:rsid w:val="003C5239"/>
    <w:rsid w:val="003C527A"/>
    <w:rsid w:val="003C5B93"/>
    <w:rsid w:val="003C5CB7"/>
    <w:rsid w:val="003C5D97"/>
    <w:rsid w:val="003C5E38"/>
    <w:rsid w:val="003C6A59"/>
    <w:rsid w:val="003C6B22"/>
    <w:rsid w:val="003C6B80"/>
    <w:rsid w:val="003C7141"/>
    <w:rsid w:val="003C740C"/>
    <w:rsid w:val="003C7786"/>
    <w:rsid w:val="003C779E"/>
    <w:rsid w:val="003C7D6F"/>
    <w:rsid w:val="003C7DD3"/>
    <w:rsid w:val="003C7F3A"/>
    <w:rsid w:val="003D05CE"/>
    <w:rsid w:val="003D0864"/>
    <w:rsid w:val="003D0B84"/>
    <w:rsid w:val="003D0E9E"/>
    <w:rsid w:val="003D13F9"/>
    <w:rsid w:val="003D14F7"/>
    <w:rsid w:val="003D15EE"/>
    <w:rsid w:val="003D1AFB"/>
    <w:rsid w:val="003D23A8"/>
    <w:rsid w:val="003D2454"/>
    <w:rsid w:val="003D28D9"/>
    <w:rsid w:val="003D2929"/>
    <w:rsid w:val="003D296D"/>
    <w:rsid w:val="003D2CEF"/>
    <w:rsid w:val="003D31DC"/>
    <w:rsid w:val="003D323E"/>
    <w:rsid w:val="003D3341"/>
    <w:rsid w:val="003D3633"/>
    <w:rsid w:val="003D367B"/>
    <w:rsid w:val="003D3BD3"/>
    <w:rsid w:val="003D3F49"/>
    <w:rsid w:val="003D3F59"/>
    <w:rsid w:val="003D420F"/>
    <w:rsid w:val="003D42FC"/>
    <w:rsid w:val="003D4512"/>
    <w:rsid w:val="003D4621"/>
    <w:rsid w:val="003D4648"/>
    <w:rsid w:val="003D4854"/>
    <w:rsid w:val="003D4885"/>
    <w:rsid w:val="003D48CD"/>
    <w:rsid w:val="003D491B"/>
    <w:rsid w:val="003D4CAC"/>
    <w:rsid w:val="003D4F83"/>
    <w:rsid w:val="003D5257"/>
    <w:rsid w:val="003D530A"/>
    <w:rsid w:val="003D5389"/>
    <w:rsid w:val="003D59CF"/>
    <w:rsid w:val="003D6892"/>
    <w:rsid w:val="003D68F3"/>
    <w:rsid w:val="003D6AB7"/>
    <w:rsid w:val="003D709D"/>
    <w:rsid w:val="003D70AB"/>
    <w:rsid w:val="003D7246"/>
    <w:rsid w:val="003D75DA"/>
    <w:rsid w:val="003D7954"/>
    <w:rsid w:val="003E051B"/>
    <w:rsid w:val="003E0916"/>
    <w:rsid w:val="003E0A04"/>
    <w:rsid w:val="003E0BA7"/>
    <w:rsid w:val="003E0BCC"/>
    <w:rsid w:val="003E0C75"/>
    <w:rsid w:val="003E0FFC"/>
    <w:rsid w:val="003E1031"/>
    <w:rsid w:val="003E1343"/>
    <w:rsid w:val="003E14F5"/>
    <w:rsid w:val="003E16B3"/>
    <w:rsid w:val="003E18FD"/>
    <w:rsid w:val="003E1A85"/>
    <w:rsid w:val="003E1F77"/>
    <w:rsid w:val="003E212D"/>
    <w:rsid w:val="003E2293"/>
    <w:rsid w:val="003E24F4"/>
    <w:rsid w:val="003E2736"/>
    <w:rsid w:val="003E3193"/>
    <w:rsid w:val="003E3292"/>
    <w:rsid w:val="003E3696"/>
    <w:rsid w:val="003E38C8"/>
    <w:rsid w:val="003E3D73"/>
    <w:rsid w:val="003E3E42"/>
    <w:rsid w:val="003E3F80"/>
    <w:rsid w:val="003E4229"/>
    <w:rsid w:val="003E4397"/>
    <w:rsid w:val="003E456A"/>
    <w:rsid w:val="003E47B9"/>
    <w:rsid w:val="003E48E7"/>
    <w:rsid w:val="003E491E"/>
    <w:rsid w:val="003E4920"/>
    <w:rsid w:val="003E496F"/>
    <w:rsid w:val="003E4E6A"/>
    <w:rsid w:val="003E5064"/>
    <w:rsid w:val="003E5262"/>
    <w:rsid w:val="003E540B"/>
    <w:rsid w:val="003E55CF"/>
    <w:rsid w:val="003E58AD"/>
    <w:rsid w:val="003E58F8"/>
    <w:rsid w:val="003E5E1F"/>
    <w:rsid w:val="003E5F01"/>
    <w:rsid w:val="003E619D"/>
    <w:rsid w:val="003E65FE"/>
    <w:rsid w:val="003E66D6"/>
    <w:rsid w:val="003E682C"/>
    <w:rsid w:val="003E6D35"/>
    <w:rsid w:val="003E6FD2"/>
    <w:rsid w:val="003E732A"/>
    <w:rsid w:val="003E754E"/>
    <w:rsid w:val="003E797A"/>
    <w:rsid w:val="003E79BA"/>
    <w:rsid w:val="003E7A8C"/>
    <w:rsid w:val="003E7DB5"/>
    <w:rsid w:val="003E7FEE"/>
    <w:rsid w:val="003F0151"/>
    <w:rsid w:val="003F0157"/>
    <w:rsid w:val="003F0CF7"/>
    <w:rsid w:val="003F10B8"/>
    <w:rsid w:val="003F11D0"/>
    <w:rsid w:val="003F11E6"/>
    <w:rsid w:val="003F1205"/>
    <w:rsid w:val="003F1553"/>
    <w:rsid w:val="003F163A"/>
    <w:rsid w:val="003F196C"/>
    <w:rsid w:val="003F1A29"/>
    <w:rsid w:val="003F1AED"/>
    <w:rsid w:val="003F1BE5"/>
    <w:rsid w:val="003F1CEC"/>
    <w:rsid w:val="003F2666"/>
    <w:rsid w:val="003F29CD"/>
    <w:rsid w:val="003F2A79"/>
    <w:rsid w:val="003F31C1"/>
    <w:rsid w:val="003F358E"/>
    <w:rsid w:val="003F3B70"/>
    <w:rsid w:val="003F3D87"/>
    <w:rsid w:val="003F4199"/>
    <w:rsid w:val="003F465D"/>
    <w:rsid w:val="003F4A3E"/>
    <w:rsid w:val="003F4A5E"/>
    <w:rsid w:val="003F4D06"/>
    <w:rsid w:val="003F4E17"/>
    <w:rsid w:val="003F55D7"/>
    <w:rsid w:val="003F5BC2"/>
    <w:rsid w:val="003F5DD0"/>
    <w:rsid w:val="003F605A"/>
    <w:rsid w:val="003F638A"/>
    <w:rsid w:val="003F6625"/>
    <w:rsid w:val="003F6DBA"/>
    <w:rsid w:val="003F6EAB"/>
    <w:rsid w:val="003F6F1B"/>
    <w:rsid w:val="003F7216"/>
    <w:rsid w:val="003F73AD"/>
    <w:rsid w:val="003F7576"/>
    <w:rsid w:val="003F77B6"/>
    <w:rsid w:val="003F7BFA"/>
    <w:rsid w:val="0040012E"/>
    <w:rsid w:val="00400337"/>
    <w:rsid w:val="00400730"/>
    <w:rsid w:val="00401143"/>
    <w:rsid w:val="004013C8"/>
    <w:rsid w:val="0040144F"/>
    <w:rsid w:val="00401805"/>
    <w:rsid w:val="004018F4"/>
    <w:rsid w:val="00401BDE"/>
    <w:rsid w:val="00401C53"/>
    <w:rsid w:val="00401C70"/>
    <w:rsid w:val="00401C94"/>
    <w:rsid w:val="00401CD9"/>
    <w:rsid w:val="00401E22"/>
    <w:rsid w:val="00401F9C"/>
    <w:rsid w:val="00402591"/>
    <w:rsid w:val="004026BC"/>
    <w:rsid w:val="004027C3"/>
    <w:rsid w:val="00402809"/>
    <w:rsid w:val="004029AB"/>
    <w:rsid w:val="0040331F"/>
    <w:rsid w:val="00403976"/>
    <w:rsid w:val="0040460C"/>
    <w:rsid w:val="004048D9"/>
    <w:rsid w:val="00404D01"/>
    <w:rsid w:val="00404E4D"/>
    <w:rsid w:val="00404ED0"/>
    <w:rsid w:val="00404F07"/>
    <w:rsid w:val="00404FF7"/>
    <w:rsid w:val="004050FC"/>
    <w:rsid w:val="00405552"/>
    <w:rsid w:val="004055E8"/>
    <w:rsid w:val="0040574B"/>
    <w:rsid w:val="00405B83"/>
    <w:rsid w:val="00405C59"/>
    <w:rsid w:val="00405D46"/>
    <w:rsid w:val="00405F25"/>
    <w:rsid w:val="0040602F"/>
    <w:rsid w:val="0040637C"/>
    <w:rsid w:val="00406E26"/>
    <w:rsid w:val="00406F92"/>
    <w:rsid w:val="00407080"/>
    <w:rsid w:val="004070E1"/>
    <w:rsid w:val="00407293"/>
    <w:rsid w:val="00407430"/>
    <w:rsid w:val="004074D3"/>
    <w:rsid w:val="00407974"/>
    <w:rsid w:val="00407C2F"/>
    <w:rsid w:val="00407FD6"/>
    <w:rsid w:val="004105BD"/>
    <w:rsid w:val="00410B19"/>
    <w:rsid w:val="00410DBF"/>
    <w:rsid w:val="004110D5"/>
    <w:rsid w:val="00411137"/>
    <w:rsid w:val="004112C8"/>
    <w:rsid w:val="0041226F"/>
    <w:rsid w:val="004129FC"/>
    <w:rsid w:val="00412B77"/>
    <w:rsid w:val="00412DC1"/>
    <w:rsid w:val="00412DEF"/>
    <w:rsid w:val="00412F82"/>
    <w:rsid w:val="004131EC"/>
    <w:rsid w:val="0041351A"/>
    <w:rsid w:val="004135DC"/>
    <w:rsid w:val="00413A64"/>
    <w:rsid w:val="00413BF3"/>
    <w:rsid w:val="00413CD2"/>
    <w:rsid w:val="00413D34"/>
    <w:rsid w:val="00413E57"/>
    <w:rsid w:val="00413EBC"/>
    <w:rsid w:val="0041412A"/>
    <w:rsid w:val="00414422"/>
    <w:rsid w:val="00414682"/>
    <w:rsid w:val="00414747"/>
    <w:rsid w:val="00414C3B"/>
    <w:rsid w:val="00414D45"/>
    <w:rsid w:val="00414DFC"/>
    <w:rsid w:val="00414F8D"/>
    <w:rsid w:val="0041551C"/>
    <w:rsid w:val="00415B6B"/>
    <w:rsid w:val="00416067"/>
    <w:rsid w:val="004162E5"/>
    <w:rsid w:val="00416386"/>
    <w:rsid w:val="00416570"/>
    <w:rsid w:val="004168DD"/>
    <w:rsid w:val="00416CE4"/>
    <w:rsid w:val="004175DE"/>
    <w:rsid w:val="00417C02"/>
    <w:rsid w:val="00417C1F"/>
    <w:rsid w:val="004202B9"/>
    <w:rsid w:val="004209FD"/>
    <w:rsid w:val="00420F0A"/>
    <w:rsid w:val="00421270"/>
    <w:rsid w:val="004212BE"/>
    <w:rsid w:val="00421375"/>
    <w:rsid w:val="00421429"/>
    <w:rsid w:val="0042145A"/>
    <w:rsid w:val="0042152B"/>
    <w:rsid w:val="004218EF"/>
    <w:rsid w:val="00421DD6"/>
    <w:rsid w:val="00421E28"/>
    <w:rsid w:val="0042289E"/>
    <w:rsid w:val="00422CD6"/>
    <w:rsid w:val="00422D2B"/>
    <w:rsid w:val="00422DDA"/>
    <w:rsid w:val="00422F36"/>
    <w:rsid w:val="0042302F"/>
    <w:rsid w:val="004230F4"/>
    <w:rsid w:val="004237C1"/>
    <w:rsid w:val="004238A6"/>
    <w:rsid w:val="004239EF"/>
    <w:rsid w:val="00423C81"/>
    <w:rsid w:val="00423C98"/>
    <w:rsid w:val="00423F96"/>
    <w:rsid w:val="00423FAC"/>
    <w:rsid w:val="00424023"/>
    <w:rsid w:val="00424282"/>
    <w:rsid w:val="00424498"/>
    <w:rsid w:val="004247B5"/>
    <w:rsid w:val="004247F8"/>
    <w:rsid w:val="00424886"/>
    <w:rsid w:val="00424DE5"/>
    <w:rsid w:val="0042500B"/>
    <w:rsid w:val="00425133"/>
    <w:rsid w:val="00425227"/>
    <w:rsid w:val="004255B2"/>
    <w:rsid w:val="00425DB4"/>
    <w:rsid w:val="00425DCC"/>
    <w:rsid w:val="00426067"/>
    <w:rsid w:val="004261A2"/>
    <w:rsid w:val="004261C5"/>
    <w:rsid w:val="00426584"/>
    <w:rsid w:val="00426645"/>
    <w:rsid w:val="00426D27"/>
    <w:rsid w:val="00426E73"/>
    <w:rsid w:val="00426F3C"/>
    <w:rsid w:val="00426FAD"/>
    <w:rsid w:val="00427213"/>
    <w:rsid w:val="004272CF"/>
    <w:rsid w:val="004273B4"/>
    <w:rsid w:val="00427502"/>
    <w:rsid w:val="00427788"/>
    <w:rsid w:val="00427AB0"/>
    <w:rsid w:val="00427D01"/>
    <w:rsid w:val="00427D93"/>
    <w:rsid w:val="0043035B"/>
    <w:rsid w:val="00430405"/>
    <w:rsid w:val="0043076F"/>
    <w:rsid w:val="004308DE"/>
    <w:rsid w:val="004309BE"/>
    <w:rsid w:val="00430CED"/>
    <w:rsid w:val="00430D9A"/>
    <w:rsid w:val="004315BE"/>
    <w:rsid w:val="004319E4"/>
    <w:rsid w:val="00431BD8"/>
    <w:rsid w:val="00431EB6"/>
    <w:rsid w:val="0043202A"/>
    <w:rsid w:val="00432105"/>
    <w:rsid w:val="004322E2"/>
    <w:rsid w:val="00432486"/>
    <w:rsid w:val="004328F3"/>
    <w:rsid w:val="00433047"/>
    <w:rsid w:val="00433261"/>
    <w:rsid w:val="00433674"/>
    <w:rsid w:val="00433FBD"/>
    <w:rsid w:val="004340D8"/>
    <w:rsid w:val="004342B1"/>
    <w:rsid w:val="00434488"/>
    <w:rsid w:val="0043476D"/>
    <w:rsid w:val="004347E6"/>
    <w:rsid w:val="0043485F"/>
    <w:rsid w:val="004348B4"/>
    <w:rsid w:val="004349F1"/>
    <w:rsid w:val="00434A32"/>
    <w:rsid w:val="00434C41"/>
    <w:rsid w:val="00434C8D"/>
    <w:rsid w:val="00434D69"/>
    <w:rsid w:val="00434DBE"/>
    <w:rsid w:val="00435C7A"/>
    <w:rsid w:val="00435E03"/>
    <w:rsid w:val="00436973"/>
    <w:rsid w:val="00436B0A"/>
    <w:rsid w:val="00436BBE"/>
    <w:rsid w:val="00437178"/>
    <w:rsid w:val="0043719B"/>
    <w:rsid w:val="004373E9"/>
    <w:rsid w:val="0043744D"/>
    <w:rsid w:val="004374B8"/>
    <w:rsid w:val="004374F9"/>
    <w:rsid w:val="00437C3F"/>
    <w:rsid w:val="00440159"/>
    <w:rsid w:val="004401E3"/>
    <w:rsid w:val="0044022B"/>
    <w:rsid w:val="004404B0"/>
    <w:rsid w:val="004404D1"/>
    <w:rsid w:val="00440544"/>
    <w:rsid w:val="0044088F"/>
    <w:rsid w:val="00440A01"/>
    <w:rsid w:val="00440E58"/>
    <w:rsid w:val="004414E2"/>
    <w:rsid w:val="0044161E"/>
    <w:rsid w:val="004419F0"/>
    <w:rsid w:val="00441E9A"/>
    <w:rsid w:val="004420F2"/>
    <w:rsid w:val="004426F3"/>
    <w:rsid w:val="00442759"/>
    <w:rsid w:val="004428A3"/>
    <w:rsid w:val="00442B13"/>
    <w:rsid w:val="00442C8D"/>
    <w:rsid w:val="00442D1C"/>
    <w:rsid w:val="00443314"/>
    <w:rsid w:val="00443488"/>
    <w:rsid w:val="00443A61"/>
    <w:rsid w:val="00443DCD"/>
    <w:rsid w:val="00443E71"/>
    <w:rsid w:val="00444113"/>
    <w:rsid w:val="00444376"/>
    <w:rsid w:val="00444ACF"/>
    <w:rsid w:val="00444DAF"/>
    <w:rsid w:val="00445498"/>
    <w:rsid w:val="004455CE"/>
    <w:rsid w:val="0044579A"/>
    <w:rsid w:val="00445AEF"/>
    <w:rsid w:val="00445B7D"/>
    <w:rsid w:val="00445D69"/>
    <w:rsid w:val="0044645B"/>
    <w:rsid w:val="0044647D"/>
    <w:rsid w:val="004467AB"/>
    <w:rsid w:val="00446AF0"/>
    <w:rsid w:val="00446F75"/>
    <w:rsid w:val="00447609"/>
    <w:rsid w:val="0044782E"/>
    <w:rsid w:val="004479CE"/>
    <w:rsid w:val="00447AAD"/>
    <w:rsid w:val="00447C22"/>
    <w:rsid w:val="00447F24"/>
    <w:rsid w:val="00447F32"/>
    <w:rsid w:val="0045012E"/>
    <w:rsid w:val="00450454"/>
    <w:rsid w:val="004504E4"/>
    <w:rsid w:val="004506D1"/>
    <w:rsid w:val="0045075D"/>
    <w:rsid w:val="00450D6A"/>
    <w:rsid w:val="00450DDB"/>
    <w:rsid w:val="00450E4B"/>
    <w:rsid w:val="00451084"/>
    <w:rsid w:val="00451479"/>
    <w:rsid w:val="00451832"/>
    <w:rsid w:val="004518B9"/>
    <w:rsid w:val="00451B56"/>
    <w:rsid w:val="00451BD7"/>
    <w:rsid w:val="004520A4"/>
    <w:rsid w:val="00452110"/>
    <w:rsid w:val="004524BD"/>
    <w:rsid w:val="004524EE"/>
    <w:rsid w:val="00452577"/>
    <w:rsid w:val="00452969"/>
    <w:rsid w:val="00452EA2"/>
    <w:rsid w:val="0045312E"/>
    <w:rsid w:val="0045324C"/>
    <w:rsid w:val="004538DE"/>
    <w:rsid w:val="00453F4F"/>
    <w:rsid w:val="0045415A"/>
    <w:rsid w:val="00454800"/>
    <w:rsid w:val="00454F70"/>
    <w:rsid w:val="00455186"/>
    <w:rsid w:val="004555BB"/>
    <w:rsid w:val="004555E8"/>
    <w:rsid w:val="00455D47"/>
    <w:rsid w:val="00455EC9"/>
    <w:rsid w:val="00455F06"/>
    <w:rsid w:val="004565A5"/>
    <w:rsid w:val="004566C8"/>
    <w:rsid w:val="00456985"/>
    <w:rsid w:val="00456A46"/>
    <w:rsid w:val="00456BAE"/>
    <w:rsid w:val="00456D3D"/>
    <w:rsid w:val="00456E64"/>
    <w:rsid w:val="00457444"/>
    <w:rsid w:val="0045757D"/>
    <w:rsid w:val="0045766E"/>
    <w:rsid w:val="004577D4"/>
    <w:rsid w:val="0045799C"/>
    <w:rsid w:val="004579B1"/>
    <w:rsid w:val="00457CB2"/>
    <w:rsid w:val="00457FC0"/>
    <w:rsid w:val="00460107"/>
    <w:rsid w:val="0046021E"/>
    <w:rsid w:val="00460466"/>
    <w:rsid w:val="0046073C"/>
    <w:rsid w:val="00460907"/>
    <w:rsid w:val="00460BD4"/>
    <w:rsid w:val="0046106C"/>
    <w:rsid w:val="00461410"/>
    <w:rsid w:val="00461510"/>
    <w:rsid w:val="00461AEC"/>
    <w:rsid w:val="00461F34"/>
    <w:rsid w:val="0046257C"/>
    <w:rsid w:val="00462F32"/>
    <w:rsid w:val="0046312E"/>
    <w:rsid w:val="0046315C"/>
    <w:rsid w:val="00463349"/>
    <w:rsid w:val="0046340A"/>
    <w:rsid w:val="004637D1"/>
    <w:rsid w:val="00463AED"/>
    <w:rsid w:val="00463B88"/>
    <w:rsid w:val="00463BE3"/>
    <w:rsid w:val="00463C3B"/>
    <w:rsid w:val="00463C41"/>
    <w:rsid w:val="00464283"/>
    <w:rsid w:val="004646A2"/>
    <w:rsid w:val="00464D3C"/>
    <w:rsid w:val="00465997"/>
    <w:rsid w:val="00465B36"/>
    <w:rsid w:val="00465BB1"/>
    <w:rsid w:val="00465FFD"/>
    <w:rsid w:val="004663E7"/>
    <w:rsid w:val="004666CE"/>
    <w:rsid w:val="00466863"/>
    <w:rsid w:val="00467053"/>
    <w:rsid w:val="004670B7"/>
    <w:rsid w:val="004674E1"/>
    <w:rsid w:val="00467896"/>
    <w:rsid w:val="004678CA"/>
    <w:rsid w:val="00467CAD"/>
    <w:rsid w:val="00467FAC"/>
    <w:rsid w:val="00467FCC"/>
    <w:rsid w:val="00470086"/>
    <w:rsid w:val="004704C9"/>
    <w:rsid w:val="00470830"/>
    <w:rsid w:val="00470A27"/>
    <w:rsid w:val="00470BFD"/>
    <w:rsid w:val="00470FE7"/>
    <w:rsid w:val="00471084"/>
    <w:rsid w:val="00471091"/>
    <w:rsid w:val="0047121C"/>
    <w:rsid w:val="00471402"/>
    <w:rsid w:val="00471C9D"/>
    <w:rsid w:val="00471EBF"/>
    <w:rsid w:val="0047221F"/>
    <w:rsid w:val="004729AC"/>
    <w:rsid w:val="00472DA8"/>
    <w:rsid w:val="00472E50"/>
    <w:rsid w:val="00472E9E"/>
    <w:rsid w:val="00472ED4"/>
    <w:rsid w:val="00473178"/>
    <w:rsid w:val="004733DC"/>
    <w:rsid w:val="004734EA"/>
    <w:rsid w:val="004739DA"/>
    <w:rsid w:val="00473CAE"/>
    <w:rsid w:val="00473D25"/>
    <w:rsid w:val="00473F6B"/>
    <w:rsid w:val="004741BF"/>
    <w:rsid w:val="00474335"/>
    <w:rsid w:val="004747B6"/>
    <w:rsid w:val="004748DB"/>
    <w:rsid w:val="004748F9"/>
    <w:rsid w:val="004749E6"/>
    <w:rsid w:val="00474A94"/>
    <w:rsid w:val="00474F56"/>
    <w:rsid w:val="004751CC"/>
    <w:rsid w:val="00475326"/>
    <w:rsid w:val="00475718"/>
    <w:rsid w:val="004758C5"/>
    <w:rsid w:val="00475AB9"/>
    <w:rsid w:val="00476025"/>
    <w:rsid w:val="004760C7"/>
    <w:rsid w:val="004760CC"/>
    <w:rsid w:val="00476330"/>
    <w:rsid w:val="00476484"/>
    <w:rsid w:val="0047655D"/>
    <w:rsid w:val="00476DF5"/>
    <w:rsid w:val="004770BC"/>
    <w:rsid w:val="0047712E"/>
    <w:rsid w:val="0047729E"/>
    <w:rsid w:val="00477E43"/>
    <w:rsid w:val="00480067"/>
    <w:rsid w:val="004801C8"/>
    <w:rsid w:val="004802D7"/>
    <w:rsid w:val="004804FE"/>
    <w:rsid w:val="00480709"/>
    <w:rsid w:val="004808BB"/>
    <w:rsid w:val="00480CA2"/>
    <w:rsid w:val="00480E50"/>
    <w:rsid w:val="00480E65"/>
    <w:rsid w:val="00480ECB"/>
    <w:rsid w:val="00480EE6"/>
    <w:rsid w:val="00480FDA"/>
    <w:rsid w:val="00481216"/>
    <w:rsid w:val="004813F1"/>
    <w:rsid w:val="00481577"/>
    <w:rsid w:val="004815B0"/>
    <w:rsid w:val="0048190B"/>
    <w:rsid w:val="00481A65"/>
    <w:rsid w:val="00481EF3"/>
    <w:rsid w:val="004828AE"/>
    <w:rsid w:val="00482987"/>
    <w:rsid w:val="00482CDE"/>
    <w:rsid w:val="00482E8A"/>
    <w:rsid w:val="00483099"/>
    <w:rsid w:val="004835B3"/>
    <w:rsid w:val="004836D3"/>
    <w:rsid w:val="00483CE2"/>
    <w:rsid w:val="00484199"/>
    <w:rsid w:val="0048539B"/>
    <w:rsid w:val="00485722"/>
    <w:rsid w:val="0048602D"/>
    <w:rsid w:val="00486067"/>
    <w:rsid w:val="00486313"/>
    <w:rsid w:val="00486791"/>
    <w:rsid w:val="00486805"/>
    <w:rsid w:val="004869E6"/>
    <w:rsid w:val="00486AF8"/>
    <w:rsid w:val="00486CAE"/>
    <w:rsid w:val="0048746F"/>
    <w:rsid w:val="00487928"/>
    <w:rsid w:val="00487CFE"/>
    <w:rsid w:val="00487ED0"/>
    <w:rsid w:val="00487EDE"/>
    <w:rsid w:val="00490178"/>
    <w:rsid w:val="00490343"/>
    <w:rsid w:val="0049065C"/>
    <w:rsid w:val="00490B64"/>
    <w:rsid w:val="00491101"/>
    <w:rsid w:val="00491330"/>
    <w:rsid w:val="0049137C"/>
    <w:rsid w:val="0049165F"/>
    <w:rsid w:val="00491AB1"/>
    <w:rsid w:val="00491CB9"/>
    <w:rsid w:val="00491CD2"/>
    <w:rsid w:val="00491E9C"/>
    <w:rsid w:val="00492293"/>
    <w:rsid w:val="00492567"/>
    <w:rsid w:val="0049278C"/>
    <w:rsid w:val="004927EE"/>
    <w:rsid w:val="00492813"/>
    <w:rsid w:val="0049296E"/>
    <w:rsid w:val="00492BBD"/>
    <w:rsid w:val="00492FA3"/>
    <w:rsid w:val="0049319C"/>
    <w:rsid w:val="00493F0A"/>
    <w:rsid w:val="00493F5D"/>
    <w:rsid w:val="00494C7A"/>
    <w:rsid w:val="00494F1F"/>
    <w:rsid w:val="004958FF"/>
    <w:rsid w:val="00495CB8"/>
    <w:rsid w:val="0049631A"/>
    <w:rsid w:val="004963F7"/>
    <w:rsid w:val="004967C2"/>
    <w:rsid w:val="0049681C"/>
    <w:rsid w:val="00496953"/>
    <w:rsid w:val="00496B2F"/>
    <w:rsid w:val="00496EFE"/>
    <w:rsid w:val="004971FE"/>
    <w:rsid w:val="00497220"/>
    <w:rsid w:val="00497ECD"/>
    <w:rsid w:val="004A0214"/>
    <w:rsid w:val="004A023D"/>
    <w:rsid w:val="004A0350"/>
    <w:rsid w:val="004A0527"/>
    <w:rsid w:val="004A0698"/>
    <w:rsid w:val="004A102A"/>
    <w:rsid w:val="004A1198"/>
    <w:rsid w:val="004A1350"/>
    <w:rsid w:val="004A1591"/>
    <w:rsid w:val="004A1868"/>
    <w:rsid w:val="004A1A85"/>
    <w:rsid w:val="004A1FE9"/>
    <w:rsid w:val="004A2C0D"/>
    <w:rsid w:val="004A2DC5"/>
    <w:rsid w:val="004A309F"/>
    <w:rsid w:val="004A31A6"/>
    <w:rsid w:val="004A33A4"/>
    <w:rsid w:val="004A3917"/>
    <w:rsid w:val="004A3F0D"/>
    <w:rsid w:val="004A40EF"/>
    <w:rsid w:val="004A4186"/>
    <w:rsid w:val="004A533B"/>
    <w:rsid w:val="004A5872"/>
    <w:rsid w:val="004A5BEA"/>
    <w:rsid w:val="004A5C71"/>
    <w:rsid w:val="004A5EAE"/>
    <w:rsid w:val="004A60E4"/>
    <w:rsid w:val="004A6440"/>
    <w:rsid w:val="004A64E1"/>
    <w:rsid w:val="004A6525"/>
    <w:rsid w:val="004A691A"/>
    <w:rsid w:val="004A691B"/>
    <w:rsid w:val="004A69A7"/>
    <w:rsid w:val="004A6A37"/>
    <w:rsid w:val="004A6C0A"/>
    <w:rsid w:val="004A6FEE"/>
    <w:rsid w:val="004A7101"/>
    <w:rsid w:val="004A7392"/>
    <w:rsid w:val="004A7579"/>
    <w:rsid w:val="004A75EB"/>
    <w:rsid w:val="004A7D07"/>
    <w:rsid w:val="004A7F3C"/>
    <w:rsid w:val="004B025A"/>
    <w:rsid w:val="004B03AD"/>
    <w:rsid w:val="004B065A"/>
    <w:rsid w:val="004B065F"/>
    <w:rsid w:val="004B0974"/>
    <w:rsid w:val="004B0F91"/>
    <w:rsid w:val="004B1106"/>
    <w:rsid w:val="004B12AB"/>
    <w:rsid w:val="004B17D1"/>
    <w:rsid w:val="004B1CE8"/>
    <w:rsid w:val="004B23B7"/>
    <w:rsid w:val="004B24EE"/>
    <w:rsid w:val="004B2A7E"/>
    <w:rsid w:val="004B2C80"/>
    <w:rsid w:val="004B2C86"/>
    <w:rsid w:val="004B302F"/>
    <w:rsid w:val="004B314D"/>
    <w:rsid w:val="004B31D4"/>
    <w:rsid w:val="004B38A7"/>
    <w:rsid w:val="004B391F"/>
    <w:rsid w:val="004B3D30"/>
    <w:rsid w:val="004B3D63"/>
    <w:rsid w:val="004B3F65"/>
    <w:rsid w:val="004B400C"/>
    <w:rsid w:val="004B40BC"/>
    <w:rsid w:val="004B4113"/>
    <w:rsid w:val="004B49B0"/>
    <w:rsid w:val="004B4A47"/>
    <w:rsid w:val="004B4F04"/>
    <w:rsid w:val="004B4FEA"/>
    <w:rsid w:val="004B5016"/>
    <w:rsid w:val="004B509A"/>
    <w:rsid w:val="004B6CA2"/>
    <w:rsid w:val="004B6DB4"/>
    <w:rsid w:val="004B6EEB"/>
    <w:rsid w:val="004B7679"/>
    <w:rsid w:val="004B797A"/>
    <w:rsid w:val="004B7E8D"/>
    <w:rsid w:val="004C0149"/>
    <w:rsid w:val="004C035E"/>
    <w:rsid w:val="004C082F"/>
    <w:rsid w:val="004C08D4"/>
    <w:rsid w:val="004C097B"/>
    <w:rsid w:val="004C09D8"/>
    <w:rsid w:val="004C0C21"/>
    <w:rsid w:val="004C14EB"/>
    <w:rsid w:val="004C1716"/>
    <w:rsid w:val="004C18B1"/>
    <w:rsid w:val="004C18F2"/>
    <w:rsid w:val="004C1C05"/>
    <w:rsid w:val="004C1C97"/>
    <w:rsid w:val="004C1FE6"/>
    <w:rsid w:val="004C220E"/>
    <w:rsid w:val="004C2393"/>
    <w:rsid w:val="004C24CB"/>
    <w:rsid w:val="004C2610"/>
    <w:rsid w:val="004C2625"/>
    <w:rsid w:val="004C271A"/>
    <w:rsid w:val="004C2D76"/>
    <w:rsid w:val="004C31A3"/>
    <w:rsid w:val="004C3B9F"/>
    <w:rsid w:val="004C4076"/>
    <w:rsid w:val="004C4EEB"/>
    <w:rsid w:val="004C5031"/>
    <w:rsid w:val="004C5A90"/>
    <w:rsid w:val="004C5C10"/>
    <w:rsid w:val="004C5C61"/>
    <w:rsid w:val="004C67A3"/>
    <w:rsid w:val="004C6D32"/>
    <w:rsid w:val="004C715F"/>
    <w:rsid w:val="004C7427"/>
    <w:rsid w:val="004C7466"/>
    <w:rsid w:val="004C75E9"/>
    <w:rsid w:val="004C7639"/>
    <w:rsid w:val="004C7711"/>
    <w:rsid w:val="004C79F4"/>
    <w:rsid w:val="004C7A26"/>
    <w:rsid w:val="004C7B7B"/>
    <w:rsid w:val="004C7CB6"/>
    <w:rsid w:val="004C7EF2"/>
    <w:rsid w:val="004D00EC"/>
    <w:rsid w:val="004D0261"/>
    <w:rsid w:val="004D079B"/>
    <w:rsid w:val="004D093B"/>
    <w:rsid w:val="004D0ACA"/>
    <w:rsid w:val="004D0D86"/>
    <w:rsid w:val="004D1426"/>
    <w:rsid w:val="004D15CE"/>
    <w:rsid w:val="004D1875"/>
    <w:rsid w:val="004D1961"/>
    <w:rsid w:val="004D19AF"/>
    <w:rsid w:val="004D1AA8"/>
    <w:rsid w:val="004D1AD7"/>
    <w:rsid w:val="004D1C7E"/>
    <w:rsid w:val="004D1FE2"/>
    <w:rsid w:val="004D20A3"/>
    <w:rsid w:val="004D246E"/>
    <w:rsid w:val="004D2A84"/>
    <w:rsid w:val="004D2B59"/>
    <w:rsid w:val="004D3507"/>
    <w:rsid w:val="004D36C2"/>
    <w:rsid w:val="004D3A41"/>
    <w:rsid w:val="004D3EC5"/>
    <w:rsid w:val="004D407B"/>
    <w:rsid w:val="004D4256"/>
    <w:rsid w:val="004D46EF"/>
    <w:rsid w:val="004D480D"/>
    <w:rsid w:val="004D4A11"/>
    <w:rsid w:val="004D505E"/>
    <w:rsid w:val="004D51DD"/>
    <w:rsid w:val="004D5492"/>
    <w:rsid w:val="004D586E"/>
    <w:rsid w:val="004D58FF"/>
    <w:rsid w:val="004D5C25"/>
    <w:rsid w:val="004D5C78"/>
    <w:rsid w:val="004D6832"/>
    <w:rsid w:val="004D6A1F"/>
    <w:rsid w:val="004D6DA9"/>
    <w:rsid w:val="004D6EAB"/>
    <w:rsid w:val="004D717E"/>
    <w:rsid w:val="004D731B"/>
    <w:rsid w:val="004D779C"/>
    <w:rsid w:val="004D78C7"/>
    <w:rsid w:val="004D7E5B"/>
    <w:rsid w:val="004D7FE0"/>
    <w:rsid w:val="004E0883"/>
    <w:rsid w:val="004E0928"/>
    <w:rsid w:val="004E096D"/>
    <w:rsid w:val="004E09D5"/>
    <w:rsid w:val="004E0E71"/>
    <w:rsid w:val="004E0E87"/>
    <w:rsid w:val="004E1069"/>
    <w:rsid w:val="004E1238"/>
    <w:rsid w:val="004E198D"/>
    <w:rsid w:val="004E1DB7"/>
    <w:rsid w:val="004E1F9D"/>
    <w:rsid w:val="004E24F0"/>
    <w:rsid w:val="004E2689"/>
    <w:rsid w:val="004E26F4"/>
    <w:rsid w:val="004E28B5"/>
    <w:rsid w:val="004E28D3"/>
    <w:rsid w:val="004E2BD1"/>
    <w:rsid w:val="004E33F3"/>
    <w:rsid w:val="004E3D85"/>
    <w:rsid w:val="004E402F"/>
    <w:rsid w:val="004E415D"/>
    <w:rsid w:val="004E41C4"/>
    <w:rsid w:val="004E42AF"/>
    <w:rsid w:val="004E4A25"/>
    <w:rsid w:val="004E4B54"/>
    <w:rsid w:val="004E4DEF"/>
    <w:rsid w:val="004E511D"/>
    <w:rsid w:val="004E5865"/>
    <w:rsid w:val="004E5870"/>
    <w:rsid w:val="004E5881"/>
    <w:rsid w:val="004E5BBC"/>
    <w:rsid w:val="004E5CF1"/>
    <w:rsid w:val="004E5E24"/>
    <w:rsid w:val="004E5E58"/>
    <w:rsid w:val="004E6308"/>
    <w:rsid w:val="004E649B"/>
    <w:rsid w:val="004E65E4"/>
    <w:rsid w:val="004E6642"/>
    <w:rsid w:val="004E6A12"/>
    <w:rsid w:val="004E6C48"/>
    <w:rsid w:val="004E6CF5"/>
    <w:rsid w:val="004E6F3A"/>
    <w:rsid w:val="004E7329"/>
    <w:rsid w:val="004E7A7D"/>
    <w:rsid w:val="004F0056"/>
    <w:rsid w:val="004F0252"/>
    <w:rsid w:val="004F046D"/>
    <w:rsid w:val="004F08F1"/>
    <w:rsid w:val="004F0FFD"/>
    <w:rsid w:val="004F10C1"/>
    <w:rsid w:val="004F1272"/>
    <w:rsid w:val="004F15AA"/>
    <w:rsid w:val="004F17F6"/>
    <w:rsid w:val="004F1DE7"/>
    <w:rsid w:val="004F233F"/>
    <w:rsid w:val="004F2714"/>
    <w:rsid w:val="004F287D"/>
    <w:rsid w:val="004F2D5F"/>
    <w:rsid w:val="004F2EBB"/>
    <w:rsid w:val="004F3283"/>
    <w:rsid w:val="004F34D8"/>
    <w:rsid w:val="004F3955"/>
    <w:rsid w:val="004F3B29"/>
    <w:rsid w:val="004F3DD0"/>
    <w:rsid w:val="004F4024"/>
    <w:rsid w:val="004F402D"/>
    <w:rsid w:val="004F4079"/>
    <w:rsid w:val="004F4642"/>
    <w:rsid w:val="004F4692"/>
    <w:rsid w:val="004F46AE"/>
    <w:rsid w:val="004F47A5"/>
    <w:rsid w:val="004F4A94"/>
    <w:rsid w:val="004F4B80"/>
    <w:rsid w:val="004F4D40"/>
    <w:rsid w:val="004F4F87"/>
    <w:rsid w:val="004F4FB8"/>
    <w:rsid w:val="004F500B"/>
    <w:rsid w:val="004F51E5"/>
    <w:rsid w:val="004F521D"/>
    <w:rsid w:val="004F546D"/>
    <w:rsid w:val="004F5867"/>
    <w:rsid w:val="004F58EA"/>
    <w:rsid w:val="004F5B64"/>
    <w:rsid w:val="004F5BE2"/>
    <w:rsid w:val="004F6139"/>
    <w:rsid w:val="004F63A3"/>
    <w:rsid w:val="004F660D"/>
    <w:rsid w:val="004F6642"/>
    <w:rsid w:val="004F69CA"/>
    <w:rsid w:val="004F6A52"/>
    <w:rsid w:val="004F6C05"/>
    <w:rsid w:val="004F6DB6"/>
    <w:rsid w:val="004F6EA0"/>
    <w:rsid w:val="004F70C6"/>
    <w:rsid w:val="004F71C1"/>
    <w:rsid w:val="004F7922"/>
    <w:rsid w:val="004F7C5E"/>
    <w:rsid w:val="004F7D48"/>
    <w:rsid w:val="004F7D4D"/>
    <w:rsid w:val="004F7E65"/>
    <w:rsid w:val="004F7E96"/>
    <w:rsid w:val="00500392"/>
    <w:rsid w:val="00500747"/>
    <w:rsid w:val="00500A75"/>
    <w:rsid w:val="00500AF4"/>
    <w:rsid w:val="00500B43"/>
    <w:rsid w:val="0050119A"/>
    <w:rsid w:val="005012AB"/>
    <w:rsid w:val="005013D9"/>
    <w:rsid w:val="00501496"/>
    <w:rsid w:val="0050159A"/>
    <w:rsid w:val="00501FFB"/>
    <w:rsid w:val="005023B9"/>
    <w:rsid w:val="0050264B"/>
    <w:rsid w:val="005027DD"/>
    <w:rsid w:val="0050292D"/>
    <w:rsid w:val="0050295B"/>
    <w:rsid w:val="005029D0"/>
    <w:rsid w:val="00502BE4"/>
    <w:rsid w:val="00502ECC"/>
    <w:rsid w:val="00502F5D"/>
    <w:rsid w:val="00503513"/>
    <w:rsid w:val="00503579"/>
    <w:rsid w:val="00503651"/>
    <w:rsid w:val="005036A1"/>
    <w:rsid w:val="005037A1"/>
    <w:rsid w:val="005038D8"/>
    <w:rsid w:val="00503A1D"/>
    <w:rsid w:val="00503C43"/>
    <w:rsid w:val="00503FC7"/>
    <w:rsid w:val="005043FB"/>
    <w:rsid w:val="005044B9"/>
    <w:rsid w:val="005046F8"/>
    <w:rsid w:val="00504817"/>
    <w:rsid w:val="00504946"/>
    <w:rsid w:val="00504A53"/>
    <w:rsid w:val="00504B34"/>
    <w:rsid w:val="00504EAC"/>
    <w:rsid w:val="00505282"/>
    <w:rsid w:val="00505351"/>
    <w:rsid w:val="00505580"/>
    <w:rsid w:val="00505826"/>
    <w:rsid w:val="00505B58"/>
    <w:rsid w:val="00505CAE"/>
    <w:rsid w:val="00506200"/>
    <w:rsid w:val="005064BA"/>
    <w:rsid w:val="00506654"/>
    <w:rsid w:val="00506952"/>
    <w:rsid w:val="00506D81"/>
    <w:rsid w:val="0050705E"/>
    <w:rsid w:val="00507066"/>
    <w:rsid w:val="005073ED"/>
    <w:rsid w:val="005074BD"/>
    <w:rsid w:val="005077C0"/>
    <w:rsid w:val="00507C09"/>
    <w:rsid w:val="00507FA6"/>
    <w:rsid w:val="0051011B"/>
    <w:rsid w:val="0051019F"/>
    <w:rsid w:val="00510BBC"/>
    <w:rsid w:val="00510DA8"/>
    <w:rsid w:val="00511331"/>
    <w:rsid w:val="005117BD"/>
    <w:rsid w:val="005118AE"/>
    <w:rsid w:val="00511CFB"/>
    <w:rsid w:val="00511DAC"/>
    <w:rsid w:val="00511ECA"/>
    <w:rsid w:val="00511F61"/>
    <w:rsid w:val="00511F9A"/>
    <w:rsid w:val="0051233B"/>
    <w:rsid w:val="00512418"/>
    <w:rsid w:val="00512563"/>
    <w:rsid w:val="005128AD"/>
    <w:rsid w:val="00512A8C"/>
    <w:rsid w:val="00512C63"/>
    <w:rsid w:val="00512E7B"/>
    <w:rsid w:val="0051359C"/>
    <w:rsid w:val="00514135"/>
    <w:rsid w:val="00514139"/>
    <w:rsid w:val="00514271"/>
    <w:rsid w:val="0051442D"/>
    <w:rsid w:val="005144EA"/>
    <w:rsid w:val="005148D9"/>
    <w:rsid w:val="00514C2A"/>
    <w:rsid w:val="00514E5B"/>
    <w:rsid w:val="00514F7C"/>
    <w:rsid w:val="005157C8"/>
    <w:rsid w:val="00516128"/>
    <w:rsid w:val="0051647C"/>
    <w:rsid w:val="0051668F"/>
    <w:rsid w:val="0051693B"/>
    <w:rsid w:val="00516B24"/>
    <w:rsid w:val="00516C11"/>
    <w:rsid w:val="00516FAE"/>
    <w:rsid w:val="005171E8"/>
    <w:rsid w:val="0051731B"/>
    <w:rsid w:val="00517386"/>
    <w:rsid w:val="005176AF"/>
    <w:rsid w:val="00517987"/>
    <w:rsid w:val="00520069"/>
    <w:rsid w:val="0052060F"/>
    <w:rsid w:val="00520624"/>
    <w:rsid w:val="0052119A"/>
    <w:rsid w:val="00521C48"/>
    <w:rsid w:val="00521F8D"/>
    <w:rsid w:val="00521FA6"/>
    <w:rsid w:val="00522105"/>
    <w:rsid w:val="005224C5"/>
    <w:rsid w:val="00522531"/>
    <w:rsid w:val="005225BB"/>
    <w:rsid w:val="005227C3"/>
    <w:rsid w:val="00522821"/>
    <w:rsid w:val="00522E10"/>
    <w:rsid w:val="00522E92"/>
    <w:rsid w:val="00522F31"/>
    <w:rsid w:val="005232A6"/>
    <w:rsid w:val="0052365E"/>
    <w:rsid w:val="00523A51"/>
    <w:rsid w:val="00524092"/>
    <w:rsid w:val="0052415B"/>
    <w:rsid w:val="00524458"/>
    <w:rsid w:val="00524616"/>
    <w:rsid w:val="005247D0"/>
    <w:rsid w:val="00524A52"/>
    <w:rsid w:val="00524BB3"/>
    <w:rsid w:val="00524DB0"/>
    <w:rsid w:val="00524DD8"/>
    <w:rsid w:val="00524E5B"/>
    <w:rsid w:val="00524E8D"/>
    <w:rsid w:val="00525087"/>
    <w:rsid w:val="0052524E"/>
    <w:rsid w:val="005254C5"/>
    <w:rsid w:val="00525B00"/>
    <w:rsid w:val="00525E6F"/>
    <w:rsid w:val="00525E8E"/>
    <w:rsid w:val="005260F2"/>
    <w:rsid w:val="00526374"/>
    <w:rsid w:val="005265D8"/>
    <w:rsid w:val="005268DF"/>
    <w:rsid w:val="00526CB0"/>
    <w:rsid w:val="00526DB7"/>
    <w:rsid w:val="00526ED8"/>
    <w:rsid w:val="00526F16"/>
    <w:rsid w:val="00526FCA"/>
    <w:rsid w:val="00527049"/>
    <w:rsid w:val="005274DD"/>
    <w:rsid w:val="005274F4"/>
    <w:rsid w:val="0052752A"/>
    <w:rsid w:val="00527608"/>
    <w:rsid w:val="005277D9"/>
    <w:rsid w:val="005279E9"/>
    <w:rsid w:val="00527F21"/>
    <w:rsid w:val="0053008F"/>
    <w:rsid w:val="0053010B"/>
    <w:rsid w:val="00530699"/>
    <w:rsid w:val="00530F69"/>
    <w:rsid w:val="00531017"/>
    <w:rsid w:val="00531410"/>
    <w:rsid w:val="0053163A"/>
    <w:rsid w:val="00531679"/>
    <w:rsid w:val="005319EB"/>
    <w:rsid w:val="0053203C"/>
    <w:rsid w:val="00532163"/>
    <w:rsid w:val="005323BB"/>
    <w:rsid w:val="005327E2"/>
    <w:rsid w:val="00532BF7"/>
    <w:rsid w:val="00532C8E"/>
    <w:rsid w:val="00532ED7"/>
    <w:rsid w:val="005336FD"/>
    <w:rsid w:val="00533884"/>
    <w:rsid w:val="00533F39"/>
    <w:rsid w:val="005341E3"/>
    <w:rsid w:val="00534346"/>
    <w:rsid w:val="00534378"/>
    <w:rsid w:val="0053456B"/>
    <w:rsid w:val="005350EA"/>
    <w:rsid w:val="00535695"/>
    <w:rsid w:val="005366B1"/>
    <w:rsid w:val="00536826"/>
    <w:rsid w:val="00536BAE"/>
    <w:rsid w:val="00536FFB"/>
    <w:rsid w:val="00537294"/>
    <w:rsid w:val="005376B2"/>
    <w:rsid w:val="005378BC"/>
    <w:rsid w:val="00540149"/>
    <w:rsid w:val="00540425"/>
    <w:rsid w:val="00540589"/>
    <w:rsid w:val="005407F5"/>
    <w:rsid w:val="005412CD"/>
    <w:rsid w:val="0054151E"/>
    <w:rsid w:val="00541671"/>
    <w:rsid w:val="00541B2C"/>
    <w:rsid w:val="00541C2E"/>
    <w:rsid w:val="005421DF"/>
    <w:rsid w:val="005423CD"/>
    <w:rsid w:val="005424C0"/>
    <w:rsid w:val="00542672"/>
    <w:rsid w:val="005426B9"/>
    <w:rsid w:val="005428CA"/>
    <w:rsid w:val="00542D35"/>
    <w:rsid w:val="00543048"/>
    <w:rsid w:val="005430D8"/>
    <w:rsid w:val="005431C8"/>
    <w:rsid w:val="005431CA"/>
    <w:rsid w:val="005435EA"/>
    <w:rsid w:val="0054385B"/>
    <w:rsid w:val="00544642"/>
    <w:rsid w:val="0054499A"/>
    <w:rsid w:val="00544B35"/>
    <w:rsid w:val="00545019"/>
    <w:rsid w:val="0054511E"/>
    <w:rsid w:val="005454F1"/>
    <w:rsid w:val="005458AE"/>
    <w:rsid w:val="00545D93"/>
    <w:rsid w:val="00545F9B"/>
    <w:rsid w:val="005465AB"/>
    <w:rsid w:val="00546AAC"/>
    <w:rsid w:val="00546B41"/>
    <w:rsid w:val="00546BBA"/>
    <w:rsid w:val="00546D38"/>
    <w:rsid w:val="005474ED"/>
    <w:rsid w:val="005478B0"/>
    <w:rsid w:val="00547914"/>
    <w:rsid w:val="005479F1"/>
    <w:rsid w:val="00547CF2"/>
    <w:rsid w:val="00547D2D"/>
    <w:rsid w:val="0055033B"/>
    <w:rsid w:val="00550431"/>
    <w:rsid w:val="005505A4"/>
    <w:rsid w:val="005505C7"/>
    <w:rsid w:val="00550BDE"/>
    <w:rsid w:val="00551323"/>
    <w:rsid w:val="00551460"/>
    <w:rsid w:val="00551572"/>
    <w:rsid w:val="00551659"/>
    <w:rsid w:val="005516CE"/>
    <w:rsid w:val="005516EA"/>
    <w:rsid w:val="005517E8"/>
    <w:rsid w:val="00552537"/>
    <w:rsid w:val="005525C0"/>
    <w:rsid w:val="005525D3"/>
    <w:rsid w:val="00552DBB"/>
    <w:rsid w:val="0055333A"/>
    <w:rsid w:val="005537AC"/>
    <w:rsid w:val="005538F7"/>
    <w:rsid w:val="00553A02"/>
    <w:rsid w:val="00553A0F"/>
    <w:rsid w:val="00553A10"/>
    <w:rsid w:val="005546AB"/>
    <w:rsid w:val="005548C8"/>
    <w:rsid w:val="00554939"/>
    <w:rsid w:val="00554A90"/>
    <w:rsid w:val="00554DE7"/>
    <w:rsid w:val="00554F63"/>
    <w:rsid w:val="00554FD8"/>
    <w:rsid w:val="005552BC"/>
    <w:rsid w:val="00555391"/>
    <w:rsid w:val="00555693"/>
    <w:rsid w:val="00556142"/>
    <w:rsid w:val="0055632B"/>
    <w:rsid w:val="005563BF"/>
    <w:rsid w:val="00556590"/>
    <w:rsid w:val="0055686E"/>
    <w:rsid w:val="0055699F"/>
    <w:rsid w:val="00556CD6"/>
    <w:rsid w:val="00556E0A"/>
    <w:rsid w:val="00557A09"/>
    <w:rsid w:val="00557B50"/>
    <w:rsid w:val="005602FA"/>
    <w:rsid w:val="005603B8"/>
    <w:rsid w:val="00560705"/>
    <w:rsid w:val="00560988"/>
    <w:rsid w:val="00560B6F"/>
    <w:rsid w:val="00560BFF"/>
    <w:rsid w:val="00560F60"/>
    <w:rsid w:val="0056119C"/>
    <w:rsid w:val="005611F4"/>
    <w:rsid w:val="005612CE"/>
    <w:rsid w:val="005613CF"/>
    <w:rsid w:val="00561FD2"/>
    <w:rsid w:val="005621A7"/>
    <w:rsid w:val="00562250"/>
    <w:rsid w:val="0056236B"/>
    <w:rsid w:val="00562623"/>
    <w:rsid w:val="00562669"/>
    <w:rsid w:val="00562C0C"/>
    <w:rsid w:val="00562D34"/>
    <w:rsid w:val="00562E1B"/>
    <w:rsid w:val="00562F81"/>
    <w:rsid w:val="00563122"/>
    <w:rsid w:val="005633BC"/>
    <w:rsid w:val="00563758"/>
    <w:rsid w:val="00563C69"/>
    <w:rsid w:val="00563DE9"/>
    <w:rsid w:val="00564084"/>
    <w:rsid w:val="0056434B"/>
    <w:rsid w:val="005645B8"/>
    <w:rsid w:val="00564659"/>
    <w:rsid w:val="00564E4F"/>
    <w:rsid w:val="00565352"/>
    <w:rsid w:val="0056555D"/>
    <w:rsid w:val="00565653"/>
    <w:rsid w:val="00566121"/>
    <w:rsid w:val="005661CE"/>
    <w:rsid w:val="005663DD"/>
    <w:rsid w:val="00566CD0"/>
    <w:rsid w:val="00566D36"/>
    <w:rsid w:val="00566EDC"/>
    <w:rsid w:val="00567559"/>
    <w:rsid w:val="005675D8"/>
    <w:rsid w:val="005679C1"/>
    <w:rsid w:val="00567BE0"/>
    <w:rsid w:val="0057011A"/>
    <w:rsid w:val="00570362"/>
    <w:rsid w:val="00570CDB"/>
    <w:rsid w:val="00570D28"/>
    <w:rsid w:val="00571248"/>
    <w:rsid w:val="00571395"/>
    <w:rsid w:val="00571596"/>
    <w:rsid w:val="0057188D"/>
    <w:rsid w:val="005718FA"/>
    <w:rsid w:val="00571BA4"/>
    <w:rsid w:val="00571FBC"/>
    <w:rsid w:val="00572364"/>
    <w:rsid w:val="005725B0"/>
    <w:rsid w:val="00572C04"/>
    <w:rsid w:val="00572C7B"/>
    <w:rsid w:val="00573000"/>
    <w:rsid w:val="0057346F"/>
    <w:rsid w:val="005736DA"/>
    <w:rsid w:val="00573FBE"/>
    <w:rsid w:val="005744DB"/>
    <w:rsid w:val="00574F9D"/>
    <w:rsid w:val="00575294"/>
    <w:rsid w:val="0057542D"/>
    <w:rsid w:val="005755ED"/>
    <w:rsid w:val="005756DA"/>
    <w:rsid w:val="00575745"/>
    <w:rsid w:val="00576376"/>
    <w:rsid w:val="00576550"/>
    <w:rsid w:val="005765B5"/>
    <w:rsid w:val="005767BA"/>
    <w:rsid w:val="00576B31"/>
    <w:rsid w:val="00576B34"/>
    <w:rsid w:val="00576B7B"/>
    <w:rsid w:val="005776E4"/>
    <w:rsid w:val="00577A5F"/>
    <w:rsid w:val="00580044"/>
    <w:rsid w:val="00580293"/>
    <w:rsid w:val="005803D4"/>
    <w:rsid w:val="00580595"/>
    <w:rsid w:val="00580911"/>
    <w:rsid w:val="00580EFC"/>
    <w:rsid w:val="00581048"/>
    <w:rsid w:val="005814EC"/>
    <w:rsid w:val="0058163C"/>
    <w:rsid w:val="00581725"/>
    <w:rsid w:val="005817B7"/>
    <w:rsid w:val="00581B69"/>
    <w:rsid w:val="00581D7A"/>
    <w:rsid w:val="005823E5"/>
    <w:rsid w:val="00582974"/>
    <w:rsid w:val="00583693"/>
    <w:rsid w:val="005838D4"/>
    <w:rsid w:val="005838D7"/>
    <w:rsid w:val="00583CC2"/>
    <w:rsid w:val="00583D1C"/>
    <w:rsid w:val="0058404C"/>
    <w:rsid w:val="005843B8"/>
    <w:rsid w:val="0058468C"/>
    <w:rsid w:val="00584FC3"/>
    <w:rsid w:val="00585245"/>
    <w:rsid w:val="005853F7"/>
    <w:rsid w:val="0058546D"/>
    <w:rsid w:val="005855CA"/>
    <w:rsid w:val="0058594A"/>
    <w:rsid w:val="00585B18"/>
    <w:rsid w:val="00585B61"/>
    <w:rsid w:val="00585CA7"/>
    <w:rsid w:val="00586700"/>
    <w:rsid w:val="0058685E"/>
    <w:rsid w:val="00586AEF"/>
    <w:rsid w:val="005871AE"/>
    <w:rsid w:val="005871F9"/>
    <w:rsid w:val="005873E2"/>
    <w:rsid w:val="00587603"/>
    <w:rsid w:val="00587676"/>
    <w:rsid w:val="00587C44"/>
    <w:rsid w:val="00587D0F"/>
    <w:rsid w:val="0059021D"/>
    <w:rsid w:val="005909CB"/>
    <w:rsid w:val="00590A7D"/>
    <w:rsid w:val="00590FA8"/>
    <w:rsid w:val="005912C2"/>
    <w:rsid w:val="0059143C"/>
    <w:rsid w:val="00591984"/>
    <w:rsid w:val="005919E5"/>
    <w:rsid w:val="00591AF3"/>
    <w:rsid w:val="00591D1A"/>
    <w:rsid w:val="00591D70"/>
    <w:rsid w:val="00592500"/>
    <w:rsid w:val="00592792"/>
    <w:rsid w:val="005929AC"/>
    <w:rsid w:val="00592A35"/>
    <w:rsid w:val="00592D65"/>
    <w:rsid w:val="00592D81"/>
    <w:rsid w:val="005938BE"/>
    <w:rsid w:val="00594537"/>
    <w:rsid w:val="00594798"/>
    <w:rsid w:val="005947C2"/>
    <w:rsid w:val="0059482C"/>
    <w:rsid w:val="00594AD0"/>
    <w:rsid w:val="00594BCF"/>
    <w:rsid w:val="00594D16"/>
    <w:rsid w:val="005950E4"/>
    <w:rsid w:val="005952DF"/>
    <w:rsid w:val="005953A2"/>
    <w:rsid w:val="005954B9"/>
    <w:rsid w:val="005956AA"/>
    <w:rsid w:val="00595A8E"/>
    <w:rsid w:val="00595AE4"/>
    <w:rsid w:val="00595E79"/>
    <w:rsid w:val="0059606D"/>
    <w:rsid w:val="00596D83"/>
    <w:rsid w:val="00596DF6"/>
    <w:rsid w:val="00596E26"/>
    <w:rsid w:val="00596E38"/>
    <w:rsid w:val="00596E3D"/>
    <w:rsid w:val="00597891"/>
    <w:rsid w:val="0059792F"/>
    <w:rsid w:val="00597E32"/>
    <w:rsid w:val="005A0082"/>
    <w:rsid w:val="005A00E7"/>
    <w:rsid w:val="005A031D"/>
    <w:rsid w:val="005A04EC"/>
    <w:rsid w:val="005A0810"/>
    <w:rsid w:val="005A093E"/>
    <w:rsid w:val="005A095F"/>
    <w:rsid w:val="005A09B5"/>
    <w:rsid w:val="005A0B1C"/>
    <w:rsid w:val="005A0C60"/>
    <w:rsid w:val="005A0CFA"/>
    <w:rsid w:val="005A0D3C"/>
    <w:rsid w:val="005A0D67"/>
    <w:rsid w:val="005A10D6"/>
    <w:rsid w:val="005A1178"/>
    <w:rsid w:val="005A11D6"/>
    <w:rsid w:val="005A175E"/>
    <w:rsid w:val="005A1D33"/>
    <w:rsid w:val="005A2451"/>
    <w:rsid w:val="005A26BC"/>
    <w:rsid w:val="005A270E"/>
    <w:rsid w:val="005A280E"/>
    <w:rsid w:val="005A2887"/>
    <w:rsid w:val="005A2948"/>
    <w:rsid w:val="005A2BB5"/>
    <w:rsid w:val="005A2EBD"/>
    <w:rsid w:val="005A2FA1"/>
    <w:rsid w:val="005A33A8"/>
    <w:rsid w:val="005A3543"/>
    <w:rsid w:val="005A3AC2"/>
    <w:rsid w:val="005A3C69"/>
    <w:rsid w:val="005A3CA5"/>
    <w:rsid w:val="005A4056"/>
    <w:rsid w:val="005A412C"/>
    <w:rsid w:val="005A4211"/>
    <w:rsid w:val="005A44CE"/>
    <w:rsid w:val="005A4641"/>
    <w:rsid w:val="005A48AB"/>
    <w:rsid w:val="005A4B1A"/>
    <w:rsid w:val="005A504D"/>
    <w:rsid w:val="005A5218"/>
    <w:rsid w:val="005A5493"/>
    <w:rsid w:val="005A5C36"/>
    <w:rsid w:val="005A5F95"/>
    <w:rsid w:val="005A628A"/>
    <w:rsid w:val="005A6719"/>
    <w:rsid w:val="005A6800"/>
    <w:rsid w:val="005A6822"/>
    <w:rsid w:val="005A6CCA"/>
    <w:rsid w:val="005A6E43"/>
    <w:rsid w:val="005B0305"/>
    <w:rsid w:val="005B042F"/>
    <w:rsid w:val="005B0470"/>
    <w:rsid w:val="005B0798"/>
    <w:rsid w:val="005B0947"/>
    <w:rsid w:val="005B0A07"/>
    <w:rsid w:val="005B158F"/>
    <w:rsid w:val="005B167F"/>
    <w:rsid w:val="005B16C7"/>
    <w:rsid w:val="005B1BC4"/>
    <w:rsid w:val="005B1F2A"/>
    <w:rsid w:val="005B21BB"/>
    <w:rsid w:val="005B22CF"/>
    <w:rsid w:val="005B2AC0"/>
    <w:rsid w:val="005B2AE1"/>
    <w:rsid w:val="005B2E85"/>
    <w:rsid w:val="005B30AF"/>
    <w:rsid w:val="005B330F"/>
    <w:rsid w:val="005B36E1"/>
    <w:rsid w:val="005B3930"/>
    <w:rsid w:val="005B395A"/>
    <w:rsid w:val="005B3A34"/>
    <w:rsid w:val="005B3BAA"/>
    <w:rsid w:val="005B3C0E"/>
    <w:rsid w:val="005B3CA3"/>
    <w:rsid w:val="005B3E28"/>
    <w:rsid w:val="005B3E9C"/>
    <w:rsid w:val="005B3ED6"/>
    <w:rsid w:val="005B3F40"/>
    <w:rsid w:val="005B42E0"/>
    <w:rsid w:val="005B4495"/>
    <w:rsid w:val="005B4AE6"/>
    <w:rsid w:val="005B4BB4"/>
    <w:rsid w:val="005B4C09"/>
    <w:rsid w:val="005B4CB9"/>
    <w:rsid w:val="005B5450"/>
    <w:rsid w:val="005B54DC"/>
    <w:rsid w:val="005B58F1"/>
    <w:rsid w:val="005B5B10"/>
    <w:rsid w:val="005B5E95"/>
    <w:rsid w:val="005B636F"/>
    <w:rsid w:val="005B668A"/>
    <w:rsid w:val="005B6923"/>
    <w:rsid w:val="005B6C3D"/>
    <w:rsid w:val="005B6C88"/>
    <w:rsid w:val="005B70E4"/>
    <w:rsid w:val="005B755F"/>
    <w:rsid w:val="005B7643"/>
    <w:rsid w:val="005B7751"/>
    <w:rsid w:val="005B7D1F"/>
    <w:rsid w:val="005B7D84"/>
    <w:rsid w:val="005C0203"/>
    <w:rsid w:val="005C05C2"/>
    <w:rsid w:val="005C063D"/>
    <w:rsid w:val="005C0819"/>
    <w:rsid w:val="005C1245"/>
    <w:rsid w:val="005C145F"/>
    <w:rsid w:val="005C182E"/>
    <w:rsid w:val="005C18C3"/>
    <w:rsid w:val="005C1C36"/>
    <w:rsid w:val="005C1DBA"/>
    <w:rsid w:val="005C1FF2"/>
    <w:rsid w:val="005C2024"/>
    <w:rsid w:val="005C2318"/>
    <w:rsid w:val="005C27D1"/>
    <w:rsid w:val="005C2A5D"/>
    <w:rsid w:val="005C2D66"/>
    <w:rsid w:val="005C2E86"/>
    <w:rsid w:val="005C3014"/>
    <w:rsid w:val="005C3182"/>
    <w:rsid w:val="005C373D"/>
    <w:rsid w:val="005C37D3"/>
    <w:rsid w:val="005C37D7"/>
    <w:rsid w:val="005C3EA7"/>
    <w:rsid w:val="005C3FEF"/>
    <w:rsid w:val="005C422E"/>
    <w:rsid w:val="005C43D3"/>
    <w:rsid w:val="005C43F1"/>
    <w:rsid w:val="005C4603"/>
    <w:rsid w:val="005C4790"/>
    <w:rsid w:val="005C4C7D"/>
    <w:rsid w:val="005C5308"/>
    <w:rsid w:val="005C5325"/>
    <w:rsid w:val="005C54AF"/>
    <w:rsid w:val="005C56C8"/>
    <w:rsid w:val="005C59EB"/>
    <w:rsid w:val="005C5DD6"/>
    <w:rsid w:val="005C5E58"/>
    <w:rsid w:val="005C5F1D"/>
    <w:rsid w:val="005C608D"/>
    <w:rsid w:val="005C64BE"/>
    <w:rsid w:val="005C64C0"/>
    <w:rsid w:val="005C6DAE"/>
    <w:rsid w:val="005C6DFC"/>
    <w:rsid w:val="005C6E13"/>
    <w:rsid w:val="005C75D9"/>
    <w:rsid w:val="005C761B"/>
    <w:rsid w:val="005C7A9A"/>
    <w:rsid w:val="005D02BC"/>
    <w:rsid w:val="005D0476"/>
    <w:rsid w:val="005D0895"/>
    <w:rsid w:val="005D0B09"/>
    <w:rsid w:val="005D1111"/>
    <w:rsid w:val="005D12B0"/>
    <w:rsid w:val="005D2173"/>
    <w:rsid w:val="005D23A9"/>
    <w:rsid w:val="005D23AC"/>
    <w:rsid w:val="005D2CFB"/>
    <w:rsid w:val="005D30DB"/>
    <w:rsid w:val="005D3755"/>
    <w:rsid w:val="005D3826"/>
    <w:rsid w:val="005D3D68"/>
    <w:rsid w:val="005D3E07"/>
    <w:rsid w:val="005D4034"/>
    <w:rsid w:val="005D4457"/>
    <w:rsid w:val="005D4639"/>
    <w:rsid w:val="005D47BD"/>
    <w:rsid w:val="005D4A2E"/>
    <w:rsid w:val="005D4AFC"/>
    <w:rsid w:val="005D4B6D"/>
    <w:rsid w:val="005D4E56"/>
    <w:rsid w:val="005D4E5E"/>
    <w:rsid w:val="005D50B8"/>
    <w:rsid w:val="005D528D"/>
    <w:rsid w:val="005D53D3"/>
    <w:rsid w:val="005D5404"/>
    <w:rsid w:val="005D5696"/>
    <w:rsid w:val="005D57A6"/>
    <w:rsid w:val="005D58DE"/>
    <w:rsid w:val="005D5B94"/>
    <w:rsid w:val="005D5F70"/>
    <w:rsid w:val="005D6112"/>
    <w:rsid w:val="005D636B"/>
    <w:rsid w:val="005D696E"/>
    <w:rsid w:val="005D6A70"/>
    <w:rsid w:val="005D6B5D"/>
    <w:rsid w:val="005D71E1"/>
    <w:rsid w:val="005D79A1"/>
    <w:rsid w:val="005D7D0C"/>
    <w:rsid w:val="005E02D2"/>
    <w:rsid w:val="005E086B"/>
    <w:rsid w:val="005E0CAB"/>
    <w:rsid w:val="005E0CB8"/>
    <w:rsid w:val="005E0FA7"/>
    <w:rsid w:val="005E12BA"/>
    <w:rsid w:val="005E1B3D"/>
    <w:rsid w:val="005E1B46"/>
    <w:rsid w:val="005E1B59"/>
    <w:rsid w:val="005E1DF3"/>
    <w:rsid w:val="005E1E1D"/>
    <w:rsid w:val="005E1E49"/>
    <w:rsid w:val="005E2098"/>
    <w:rsid w:val="005E222F"/>
    <w:rsid w:val="005E237B"/>
    <w:rsid w:val="005E25E3"/>
    <w:rsid w:val="005E26AC"/>
    <w:rsid w:val="005E2719"/>
    <w:rsid w:val="005E2E97"/>
    <w:rsid w:val="005E2EF7"/>
    <w:rsid w:val="005E2F35"/>
    <w:rsid w:val="005E3C17"/>
    <w:rsid w:val="005E3EF0"/>
    <w:rsid w:val="005E45AB"/>
    <w:rsid w:val="005E4915"/>
    <w:rsid w:val="005E4B92"/>
    <w:rsid w:val="005E4BB0"/>
    <w:rsid w:val="005E4C0C"/>
    <w:rsid w:val="005E4E67"/>
    <w:rsid w:val="005E52C1"/>
    <w:rsid w:val="005E54F0"/>
    <w:rsid w:val="005E55C3"/>
    <w:rsid w:val="005E5E8F"/>
    <w:rsid w:val="005E5ECC"/>
    <w:rsid w:val="005E6537"/>
    <w:rsid w:val="005E6553"/>
    <w:rsid w:val="005E6E25"/>
    <w:rsid w:val="005E6EAA"/>
    <w:rsid w:val="005E6F6D"/>
    <w:rsid w:val="005E7352"/>
    <w:rsid w:val="005E770E"/>
    <w:rsid w:val="005E7987"/>
    <w:rsid w:val="005E7A8E"/>
    <w:rsid w:val="005E7CC6"/>
    <w:rsid w:val="005E7EF2"/>
    <w:rsid w:val="005E7F9D"/>
    <w:rsid w:val="005F09F9"/>
    <w:rsid w:val="005F0C58"/>
    <w:rsid w:val="005F0FFA"/>
    <w:rsid w:val="005F10D8"/>
    <w:rsid w:val="005F11F0"/>
    <w:rsid w:val="005F13FE"/>
    <w:rsid w:val="005F1D9E"/>
    <w:rsid w:val="005F1E15"/>
    <w:rsid w:val="005F1FA3"/>
    <w:rsid w:val="005F2222"/>
    <w:rsid w:val="005F23EC"/>
    <w:rsid w:val="005F29B1"/>
    <w:rsid w:val="005F2AE0"/>
    <w:rsid w:val="005F2D54"/>
    <w:rsid w:val="005F32D4"/>
    <w:rsid w:val="005F3E1A"/>
    <w:rsid w:val="005F44CE"/>
    <w:rsid w:val="005F470C"/>
    <w:rsid w:val="005F47EA"/>
    <w:rsid w:val="005F4856"/>
    <w:rsid w:val="005F4991"/>
    <w:rsid w:val="005F4A78"/>
    <w:rsid w:val="005F5172"/>
    <w:rsid w:val="005F5D3A"/>
    <w:rsid w:val="005F62B0"/>
    <w:rsid w:val="005F631E"/>
    <w:rsid w:val="005F6745"/>
    <w:rsid w:val="005F6A77"/>
    <w:rsid w:val="005F6B29"/>
    <w:rsid w:val="005F6B3F"/>
    <w:rsid w:val="005F6B7B"/>
    <w:rsid w:val="005F6EA2"/>
    <w:rsid w:val="005F7015"/>
    <w:rsid w:val="005F70D8"/>
    <w:rsid w:val="006001B4"/>
    <w:rsid w:val="00600257"/>
    <w:rsid w:val="006004CA"/>
    <w:rsid w:val="00600AE3"/>
    <w:rsid w:val="00600F4B"/>
    <w:rsid w:val="006015D6"/>
    <w:rsid w:val="006016DE"/>
    <w:rsid w:val="0060190E"/>
    <w:rsid w:val="00601CE0"/>
    <w:rsid w:val="00601D17"/>
    <w:rsid w:val="00602066"/>
    <w:rsid w:val="006022A5"/>
    <w:rsid w:val="006023B4"/>
    <w:rsid w:val="00602617"/>
    <w:rsid w:val="0060264A"/>
    <w:rsid w:val="00602CF2"/>
    <w:rsid w:val="0060303F"/>
    <w:rsid w:val="00603320"/>
    <w:rsid w:val="0060365A"/>
    <w:rsid w:val="0060394B"/>
    <w:rsid w:val="00603C6F"/>
    <w:rsid w:val="00604024"/>
    <w:rsid w:val="006048ED"/>
    <w:rsid w:val="0060496F"/>
    <w:rsid w:val="00604B02"/>
    <w:rsid w:val="0060557E"/>
    <w:rsid w:val="0060570F"/>
    <w:rsid w:val="0060650F"/>
    <w:rsid w:val="006068F7"/>
    <w:rsid w:val="00606C00"/>
    <w:rsid w:val="00606E18"/>
    <w:rsid w:val="00606E22"/>
    <w:rsid w:val="00606E2B"/>
    <w:rsid w:val="00607146"/>
    <w:rsid w:val="0060726B"/>
    <w:rsid w:val="00607515"/>
    <w:rsid w:val="00607EA9"/>
    <w:rsid w:val="00607F81"/>
    <w:rsid w:val="00610952"/>
    <w:rsid w:val="006109B9"/>
    <w:rsid w:val="00610EBA"/>
    <w:rsid w:val="00610F61"/>
    <w:rsid w:val="006112D0"/>
    <w:rsid w:val="00611542"/>
    <w:rsid w:val="00611653"/>
    <w:rsid w:val="006116D8"/>
    <w:rsid w:val="00611943"/>
    <w:rsid w:val="00611AB5"/>
    <w:rsid w:val="00611B05"/>
    <w:rsid w:val="006123AB"/>
    <w:rsid w:val="00612507"/>
    <w:rsid w:val="006127C4"/>
    <w:rsid w:val="006128EB"/>
    <w:rsid w:val="00612C76"/>
    <w:rsid w:val="00612F5E"/>
    <w:rsid w:val="00613176"/>
    <w:rsid w:val="0061337C"/>
    <w:rsid w:val="006134DE"/>
    <w:rsid w:val="00613739"/>
    <w:rsid w:val="00613BE8"/>
    <w:rsid w:val="00613C5D"/>
    <w:rsid w:val="00613D0B"/>
    <w:rsid w:val="00613E4F"/>
    <w:rsid w:val="00613F3D"/>
    <w:rsid w:val="0061421C"/>
    <w:rsid w:val="006146FF"/>
    <w:rsid w:val="00614723"/>
    <w:rsid w:val="006147F6"/>
    <w:rsid w:val="00614803"/>
    <w:rsid w:val="0061490E"/>
    <w:rsid w:val="006149C8"/>
    <w:rsid w:val="00614C4E"/>
    <w:rsid w:val="00614F71"/>
    <w:rsid w:val="0061519C"/>
    <w:rsid w:val="00615A09"/>
    <w:rsid w:val="00615C41"/>
    <w:rsid w:val="00615D69"/>
    <w:rsid w:val="00615EAD"/>
    <w:rsid w:val="0061602D"/>
    <w:rsid w:val="006162E1"/>
    <w:rsid w:val="006166E0"/>
    <w:rsid w:val="006169A6"/>
    <w:rsid w:val="00617646"/>
    <w:rsid w:val="0061775C"/>
    <w:rsid w:val="00617EE8"/>
    <w:rsid w:val="006202CA"/>
    <w:rsid w:val="006205FB"/>
    <w:rsid w:val="006208B2"/>
    <w:rsid w:val="00620C15"/>
    <w:rsid w:val="00620C52"/>
    <w:rsid w:val="00620F58"/>
    <w:rsid w:val="006212DD"/>
    <w:rsid w:val="00621BC6"/>
    <w:rsid w:val="00621BE2"/>
    <w:rsid w:val="00621C8B"/>
    <w:rsid w:val="0062231E"/>
    <w:rsid w:val="00622547"/>
    <w:rsid w:val="00623512"/>
    <w:rsid w:val="0062363D"/>
    <w:rsid w:val="006236EE"/>
    <w:rsid w:val="006236F7"/>
    <w:rsid w:val="006238F8"/>
    <w:rsid w:val="00623C64"/>
    <w:rsid w:val="0062418C"/>
    <w:rsid w:val="0062441E"/>
    <w:rsid w:val="00624538"/>
    <w:rsid w:val="00624585"/>
    <w:rsid w:val="0062464D"/>
    <w:rsid w:val="0062493B"/>
    <w:rsid w:val="00624C27"/>
    <w:rsid w:val="00624CEC"/>
    <w:rsid w:val="00624D80"/>
    <w:rsid w:val="00624E96"/>
    <w:rsid w:val="00625A52"/>
    <w:rsid w:val="00625DA8"/>
    <w:rsid w:val="00625EC0"/>
    <w:rsid w:val="00625F8C"/>
    <w:rsid w:val="00626182"/>
    <w:rsid w:val="006263DB"/>
    <w:rsid w:val="006268B1"/>
    <w:rsid w:val="006268DB"/>
    <w:rsid w:val="00626ADF"/>
    <w:rsid w:val="00626F3D"/>
    <w:rsid w:val="006271B5"/>
    <w:rsid w:val="00627483"/>
    <w:rsid w:val="0062754B"/>
    <w:rsid w:val="00627597"/>
    <w:rsid w:val="00627CA6"/>
    <w:rsid w:val="00630241"/>
    <w:rsid w:val="00630477"/>
    <w:rsid w:val="0063095F"/>
    <w:rsid w:val="00630C45"/>
    <w:rsid w:val="00630D27"/>
    <w:rsid w:val="00630E5B"/>
    <w:rsid w:val="00631345"/>
    <w:rsid w:val="00631361"/>
    <w:rsid w:val="0063228F"/>
    <w:rsid w:val="0063292E"/>
    <w:rsid w:val="00632BFC"/>
    <w:rsid w:val="00632CD4"/>
    <w:rsid w:val="00632E97"/>
    <w:rsid w:val="0063309A"/>
    <w:rsid w:val="006333DE"/>
    <w:rsid w:val="00633B50"/>
    <w:rsid w:val="00634345"/>
    <w:rsid w:val="0063439A"/>
    <w:rsid w:val="00634590"/>
    <w:rsid w:val="00634A41"/>
    <w:rsid w:val="00634AA2"/>
    <w:rsid w:val="00634B5D"/>
    <w:rsid w:val="00634F57"/>
    <w:rsid w:val="00635240"/>
    <w:rsid w:val="006355F2"/>
    <w:rsid w:val="00635918"/>
    <w:rsid w:val="00635DC9"/>
    <w:rsid w:val="00635E02"/>
    <w:rsid w:val="00635E25"/>
    <w:rsid w:val="00635E4A"/>
    <w:rsid w:val="00635E5F"/>
    <w:rsid w:val="006361AE"/>
    <w:rsid w:val="00636398"/>
    <w:rsid w:val="00636431"/>
    <w:rsid w:val="00636784"/>
    <w:rsid w:val="006369A3"/>
    <w:rsid w:val="00636AF1"/>
    <w:rsid w:val="00636DD2"/>
    <w:rsid w:val="00636EC3"/>
    <w:rsid w:val="006372FA"/>
    <w:rsid w:val="00637C56"/>
    <w:rsid w:val="00637E2E"/>
    <w:rsid w:val="00637EE0"/>
    <w:rsid w:val="006401E4"/>
    <w:rsid w:val="0064067B"/>
    <w:rsid w:val="00640C8A"/>
    <w:rsid w:val="00640CB8"/>
    <w:rsid w:val="00640D56"/>
    <w:rsid w:val="006412DD"/>
    <w:rsid w:val="0064167D"/>
    <w:rsid w:val="00642201"/>
    <w:rsid w:val="00642312"/>
    <w:rsid w:val="00642329"/>
    <w:rsid w:val="0064234B"/>
    <w:rsid w:val="00642608"/>
    <w:rsid w:val="00642674"/>
    <w:rsid w:val="006426F5"/>
    <w:rsid w:val="006429BE"/>
    <w:rsid w:val="00642B98"/>
    <w:rsid w:val="00642C0C"/>
    <w:rsid w:val="006430EF"/>
    <w:rsid w:val="00643118"/>
    <w:rsid w:val="00643933"/>
    <w:rsid w:val="00643C51"/>
    <w:rsid w:val="00644317"/>
    <w:rsid w:val="00644623"/>
    <w:rsid w:val="00644A6F"/>
    <w:rsid w:val="00644B76"/>
    <w:rsid w:val="00644D4E"/>
    <w:rsid w:val="00644F41"/>
    <w:rsid w:val="00645492"/>
    <w:rsid w:val="00645BA7"/>
    <w:rsid w:val="00645C25"/>
    <w:rsid w:val="00645FA2"/>
    <w:rsid w:val="00646111"/>
    <w:rsid w:val="00646482"/>
    <w:rsid w:val="006464EC"/>
    <w:rsid w:val="00646BD9"/>
    <w:rsid w:val="00646C5E"/>
    <w:rsid w:val="00647051"/>
    <w:rsid w:val="006471FD"/>
    <w:rsid w:val="006472E5"/>
    <w:rsid w:val="0064741A"/>
    <w:rsid w:val="00647758"/>
    <w:rsid w:val="006477C2"/>
    <w:rsid w:val="00647A16"/>
    <w:rsid w:val="00647D9F"/>
    <w:rsid w:val="00647FC2"/>
    <w:rsid w:val="0065012E"/>
    <w:rsid w:val="00650157"/>
    <w:rsid w:val="006501A0"/>
    <w:rsid w:val="006503A0"/>
    <w:rsid w:val="00650689"/>
    <w:rsid w:val="00650858"/>
    <w:rsid w:val="00650B02"/>
    <w:rsid w:val="00650B19"/>
    <w:rsid w:val="00650E05"/>
    <w:rsid w:val="00651216"/>
    <w:rsid w:val="0065146E"/>
    <w:rsid w:val="00651686"/>
    <w:rsid w:val="006517AC"/>
    <w:rsid w:val="00651CCB"/>
    <w:rsid w:val="00651E79"/>
    <w:rsid w:val="0065200F"/>
    <w:rsid w:val="006524B0"/>
    <w:rsid w:val="00652D9A"/>
    <w:rsid w:val="00652F80"/>
    <w:rsid w:val="00653152"/>
    <w:rsid w:val="006533CB"/>
    <w:rsid w:val="00653442"/>
    <w:rsid w:val="0065387A"/>
    <w:rsid w:val="006539F6"/>
    <w:rsid w:val="00653A5B"/>
    <w:rsid w:val="00653A68"/>
    <w:rsid w:val="00653B08"/>
    <w:rsid w:val="00653C6E"/>
    <w:rsid w:val="00653CEB"/>
    <w:rsid w:val="0065447F"/>
    <w:rsid w:val="00654572"/>
    <w:rsid w:val="0065485D"/>
    <w:rsid w:val="00654C4D"/>
    <w:rsid w:val="00655431"/>
    <w:rsid w:val="0065544A"/>
    <w:rsid w:val="006557DE"/>
    <w:rsid w:val="006559F0"/>
    <w:rsid w:val="0065630E"/>
    <w:rsid w:val="0065684B"/>
    <w:rsid w:val="00656A42"/>
    <w:rsid w:val="00656AC3"/>
    <w:rsid w:val="00656FF0"/>
    <w:rsid w:val="00657061"/>
    <w:rsid w:val="006571ED"/>
    <w:rsid w:val="00657A09"/>
    <w:rsid w:val="00657F93"/>
    <w:rsid w:val="006607B6"/>
    <w:rsid w:val="006607F7"/>
    <w:rsid w:val="006610EE"/>
    <w:rsid w:val="006612D8"/>
    <w:rsid w:val="00661316"/>
    <w:rsid w:val="006614BA"/>
    <w:rsid w:val="006615E8"/>
    <w:rsid w:val="00661761"/>
    <w:rsid w:val="0066193A"/>
    <w:rsid w:val="00661C91"/>
    <w:rsid w:val="00662108"/>
    <w:rsid w:val="0066298D"/>
    <w:rsid w:val="00662A8E"/>
    <w:rsid w:val="006633E5"/>
    <w:rsid w:val="00663A19"/>
    <w:rsid w:val="00663A9A"/>
    <w:rsid w:val="00663B4A"/>
    <w:rsid w:val="00663C3B"/>
    <w:rsid w:val="00663CDC"/>
    <w:rsid w:val="00664A27"/>
    <w:rsid w:val="00664B64"/>
    <w:rsid w:val="00664D7E"/>
    <w:rsid w:val="0066505A"/>
    <w:rsid w:val="006650A2"/>
    <w:rsid w:val="00665270"/>
    <w:rsid w:val="006653D6"/>
    <w:rsid w:val="006655C6"/>
    <w:rsid w:val="00665873"/>
    <w:rsid w:val="00665A11"/>
    <w:rsid w:val="00665B63"/>
    <w:rsid w:val="00665CC6"/>
    <w:rsid w:val="00665F67"/>
    <w:rsid w:val="00666016"/>
    <w:rsid w:val="00666128"/>
    <w:rsid w:val="00666328"/>
    <w:rsid w:val="006664B8"/>
    <w:rsid w:val="006667E1"/>
    <w:rsid w:val="00666E2B"/>
    <w:rsid w:val="006677CD"/>
    <w:rsid w:val="00667C20"/>
    <w:rsid w:val="00667EE7"/>
    <w:rsid w:val="00667F7E"/>
    <w:rsid w:val="006701E4"/>
    <w:rsid w:val="00670227"/>
    <w:rsid w:val="006707E2"/>
    <w:rsid w:val="006707FA"/>
    <w:rsid w:val="00670B91"/>
    <w:rsid w:val="00670C72"/>
    <w:rsid w:val="00671285"/>
    <w:rsid w:val="00671AC1"/>
    <w:rsid w:val="00671F94"/>
    <w:rsid w:val="0067269B"/>
    <w:rsid w:val="0067274F"/>
    <w:rsid w:val="00672A23"/>
    <w:rsid w:val="00672BD0"/>
    <w:rsid w:val="00672BFA"/>
    <w:rsid w:val="00672DF9"/>
    <w:rsid w:val="00672F80"/>
    <w:rsid w:val="00673243"/>
    <w:rsid w:val="006732F1"/>
    <w:rsid w:val="00673B8B"/>
    <w:rsid w:val="00673BB5"/>
    <w:rsid w:val="00673BF6"/>
    <w:rsid w:val="00673EAD"/>
    <w:rsid w:val="00673F4A"/>
    <w:rsid w:val="00673F77"/>
    <w:rsid w:val="00673FCB"/>
    <w:rsid w:val="006740DC"/>
    <w:rsid w:val="00674114"/>
    <w:rsid w:val="00674290"/>
    <w:rsid w:val="006742EB"/>
    <w:rsid w:val="006744A7"/>
    <w:rsid w:val="006745A7"/>
    <w:rsid w:val="00674753"/>
    <w:rsid w:val="00674BC3"/>
    <w:rsid w:val="00674BD6"/>
    <w:rsid w:val="00674CEC"/>
    <w:rsid w:val="00674E69"/>
    <w:rsid w:val="0067506B"/>
    <w:rsid w:val="00675144"/>
    <w:rsid w:val="006751CF"/>
    <w:rsid w:val="00675721"/>
    <w:rsid w:val="0067574F"/>
    <w:rsid w:val="006759A3"/>
    <w:rsid w:val="00675DC6"/>
    <w:rsid w:val="00675EA0"/>
    <w:rsid w:val="0067600A"/>
    <w:rsid w:val="0067601C"/>
    <w:rsid w:val="006764D0"/>
    <w:rsid w:val="006764EA"/>
    <w:rsid w:val="0067686C"/>
    <w:rsid w:val="00676A2A"/>
    <w:rsid w:val="00676EBB"/>
    <w:rsid w:val="006771BD"/>
    <w:rsid w:val="006771F6"/>
    <w:rsid w:val="0067720B"/>
    <w:rsid w:val="00677214"/>
    <w:rsid w:val="006775B2"/>
    <w:rsid w:val="00677957"/>
    <w:rsid w:val="00677AFE"/>
    <w:rsid w:val="00677B0E"/>
    <w:rsid w:val="0068012B"/>
    <w:rsid w:val="0068044E"/>
    <w:rsid w:val="0068096C"/>
    <w:rsid w:val="006809AD"/>
    <w:rsid w:val="006809ED"/>
    <w:rsid w:val="00681427"/>
    <w:rsid w:val="006814CE"/>
    <w:rsid w:val="00681515"/>
    <w:rsid w:val="00681731"/>
    <w:rsid w:val="00682086"/>
    <w:rsid w:val="0068228B"/>
    <w:rsid w:val="0068229C"/>
    <w:rsid w:val="00682585"/>
    <w:rsid w:val="00682F5E"/>
    <w:rsid w:val="0068308A"/>
    <w:rsid w:val="006832FC"/>
    <w:rsid w:val="00683323"/>
    <w:rsid w:val="00683350"/>
    <w:rsid w:val="006839A4"/>
    <w:rsid w:val="00683F62"/>
    <w:rsid w:val="0068407C"/>
    <w:rsid w:val="006840B0"/>
    <w:rsid w:val="006842AE"/>
    <w:rsid w:val="006845BA"/>
    <w:rsid w:val="006845FE"/>
    <w:rsid w:val="00684776"/>
    <w:rsid w:val="006847A9"/>
    <w:rsid w:val="00684906"/>
    <w:rsid w:val="00684C07"/>
    <w:rsid w:val="00684E26"/>
    <w:rsid w:val="00684F1D"/>
    <w:rsid w:val="006855E0"/>
    <w:rsid w:val="0068613E"/>
    <w:rsid w:val="00686168"/>
    <w:rsid w:val="006861E7"/>
    <w:rsid w:val="0068637E"/>
    <w:rsid w:val="00686469"/>
    <w:rsid w:val="006869F6"/>
    <w:rsid w:val="00686C74"/>
    <w:rsid w:val="00687080"/>
    <w:rsid w:val="0068735D"/>
    <w:rsid w:val="006877E1"/>
    <w:rsid w:val="00687B2B"/>
    <w:rsid w:val="00687E47"/>
    <w:rsid w:val="00687ED0"/>
    <w:rsid w:val="00687FC3"/>
    <w:rsid w:val="0069029E"/>
    <w:rsid w:val="00690851"/>
    <w:rsid w:val="006910B3"/>
    <w:rsid w:val="006912D1"/>
    <w:rsid w:val="0069166A"/>
    <w:rsid w:val="006917BB"/>
    <w:rsid w:val="00691DD5"/>
    <w:rsid w:val="00692313"/>
    <w:rsid w:val="00692AA2"/>
    <w:rsid w:val="00692CA3"/>
    <w:rsid w:val="0069302F"/>
    <w:rsid w:val="00693570"/>
    <w:rsid w:val="00693867"/>
    <w:rsid w:val="00693F56"/>
    <w:rsid w:val="00694224"/>
    <w:rsid w:val="0069469E"/>
    <w:rsid w:val="00694E47"/>
    <w:rsid w:val="0069572D"/>
    <w:rsid w:val="0069590B"/>
    <w:rsid w:val="006959D2"/>
    <w:rsid w:val="00695E31"/>
    <w:rsid w:val="00695FD9"/>
    <w:rsid w:val="006962B1"/>
    <w:rsid w:val="00696419"/>
    <w:rsid w:val="00696424"/>
    <w:rsid w:val="00696447"/>
    <w:rsid w:val="006965FB"/>
    <w:rsid w:val="00696D0C"/>
    <w:rsid w:val="00696DE9"/>
    <w:rsid w:val="00696E30"/>
    <w:rsid w:val="00697102"/>
    <w:rsid w:val="006976C5"/>
    <w:rsid w:val="00697818"/>
    <w:rsid w:val="00697978"/>
    <w:rsid w:val="00697AD3"/>
    <w:rsid w:val="00697BE0"/>
    <w:rsid w:val="00697FBF"/>
    <w:rsid w:val="006A0012"/>
    <w:rsid w:val="006A014C"/>
    <w:rsid w:val="006A0486"/>
    <w:rsid w:val="006A0518"/>
    <w:rsid w:val="006A0586"/>
    <w:rsid w:val="006A074E"/>
    <w:rsid w:val="006A0924"/>
    <w:rsid w:val="006A0926"/>
    <w:rsid w:val="006A0FF7"/>
    <w:rsid w:val="006A1168"/>
    <w:rsid w:val="006A1350"/>
    <w:rsid w:val="006A1569"/>
    <w:rsid w:val="006A1708"/>
    <w:rsid w:val="006A185A"/>
    <w:rsid w:val="006A1C77"/>
    <w:rsid w:val="006A1DDC"/>
    <w:rsid w:val="006A1E4F"/>
    <w:rsid w:val="006A210A"/>
    <w:rsid w:val="006A22BD"/>
    <w:rsid w:val="006A26E7"/>
    <w:rsid w:val="006A2852"/>
    <w:rsid w:val="006A2A12"/>
    <w:rsid w:val="006A2D81"/>
    <w:rsid w:val="006A2F76"/>
    <w:rsid w:val="006A3DA0"/>
    <w:rsid w:val="006A43B4"/>
    <w:rsid w:val="006A4563"/>
    <w:rsid w:val="006A46EE"/>
    <w:rsid w:val="006A4CA7"/>
    <w:rsid w:val="006A4DA5"/>
    <w:rsid w:val="006A535B"/>
    <w:rsid w:val="006A5392"/>
    <w:rsid w:val="006A5933"/>
    <w:rsid w:val="006A598E"/>
    <w:rsid w:val="006A5D5B"/>
    <w:rsid w:val="006A5F67"/>
    <w:rsid w:val="006A5FDF"/>
    <w:rsid w:val="006A61DF"/>
    <w:rsid w:val="006A644F"/>
    <w:rsid w:val="006A64E4"/>
    <w:rsid w:val="006A65C8"/>
    <w:rsid w:val="006A6732"/>
    <w:rsid w:val="006A6837"/>
    <w:rsid w:val="006A6AF7"/>
    <w:rsid w:val="006A6CBF"/>
    <w:rsid w:val="006A7155"/>
    <w:rsid w:val="006A75F2"/>
    <w:rsid w:val="006A7A73"/>
    <w:rsid w:val="006A7B30"/>
    <w:rsid w:val="006A7CAD"/>
    <w:rsid w:val="006B030C"/>
    <w:rsid w:val="006B039A"/>
    <w:rsid w:val="006B0409"/>
    <w:rsid w:val="006B05A4"/>
    <w:rsid w:val="006B05E1"/>
    <w:rsid w:val="006B0695"/>
    <w:rsid w:val="006B0844"/>
    <w:rsid w:val="006B0DE3"/>
    <w:rsid w:val="006B0FE7"/>
    <w:rsid w:val="006B102F"/>
    <w:rsid w:val="006B122E"/>
    <w:rsid w:val="006B1280"/>
    <w:rsid w:val="006B1420"/>
    <w:rsid w:val="006B1860"/>
    <w:rsid w:val="006B18E5"/>
    <w:rsid w:val="006B1957"/>
    <w:rsid w:val="006B1A6E"/>
    <w:rsid w:val="006B1C82"/>
    <w:rsid w:val="006B1EF4"/>
    <w:rsid w:val="006B20D9"/>
    <w:rsid w:val="006B27AF"/>
    <w:rsid w:val="006B2A6B"/>
    <w:rsid w:val="006B2C84"/>
    <w:rsid w:val="006B2D4E"/>
    <w:rsid w:val="006B2E26"/>
    <w:rsid w:val="006B2EC4"/>
    <w:rsid w:val="006B3191"/>
    <w:rsid w:val="006B394B"/>
    <w:rsid w:val="006B3C06"/>
    <w:rsid w:val="006B4530"/>
    <w:rsid w:val="006B4717"/>
    <w:rsid w:val="006B4A0C"/>
    <w:rsid w:val="006B4DBC"/>
    <w:rsid w:val="006B53C1"/>
    <w:rsid w:val="006B5441"/>
    <w:rsid w:val="006B5B25"/>
    <w:rsid w:val="006B5B34"/>
    <w:rsid w:val="006B5B89"/>
    <w:rsid w:val="006B5B8A"/>
    <w:rsid w:val="006B5BFD"/>
    <w:rsid w:val="006B5F01"/>
    <w:rsid w:val="006B6406"/>
    <w:rsid w:val="006B6760"/>
    <w:rsid w:val="006B6825"/>
    <w:rsid w:val="006B6A3D"/>
    <w:rsid w:val="006B6CDC"/>
    <w:rsid w:val="006B6E5B"/>
    <w:rsid w:val="006B7340"/>
    <w:rsid w:val="006B736F"/>
    <w:rsid w:val="006B7404"/>
    <w:rsid w:val="006B7594"/>
    <w:rsid w:val="006B762B"/>
    <w:rsid w:val="006B7753"/>
    <w:rsid w:val="006B7BD3"/>
    <w:rsid w:val="006B7CB2"/>
    <w:rsid w:val="006C00CB"/>
    <w:rsid w:val="006C0388"/>
    <w:rsid w:val="006C0715"/>
    <w:rsid w:val="006C0758"/>
    <w:rsid w:val="006C0C05"/>
    <w:rsid w:val="006C0DC6"/>
    <w:rsid w:val="006C111C"/>
    <w:rsid w:val="006C13D1"/>
    <w:rsid w:val="006C14CA"/>
    <w:rsid w:val="006C14DF"/>
    <w:rsid w:val="006C1A78"/>
    <w:rsid w:val="006C1D10"/>
    <w:rsid w:val="006C2264"/>
    <w:rsid w:val="006C2474"/>
    <w:rsid w:val="006C27C1"/>
    <w:rsid w:val="006C2A7D"/>
    <w:rsid w:val="006C2A99"/>
    <w:rsid w:val="006C2C32"/>
    <w:rsid w:val="006C36E5"/>
    <w:rsid w:val="006C38E3"/>
    <w:rsid w:val="006C38F2"/>
    <w:rsid w:val="006C3C8B"/>
    <w:rsid w:val="006C3DE3"/>
    <w:rsid w:val="006C41D7"/>
    <w:rsid w:val="006C421C"/>
    <w:rsid w:val="006C4490"/>
    <w:rsid w:val="006C45F0"/>
    <w:rsid w:val="006C4849"/>
    <w:rsid w:val="006C49DE"/>
    <w:rsid w:val="006C4BA1"/>
    <w:rsid w:val="006C4D1D"/>
    <w:rsid w:val="006C4E22"/>
    <w:rsid w:val="006C50D1"/>
    <w:rsid w:val="006C5215"/>
    <w:rsid w:val="006C52FF"/>
    <w:rsid w:val="006C54EF"/>
    <w:rsid w:val="006C565F"/>
    <w:rsid w:val="006C58A6"/>
    <w:rsid w:val="006C5983"/>
    <w:rsid w:val="006C60A5"/>
    <w:rsid w:val="006C60FA"/>
    <w:rsid w:val="006C6169"/>
    <w:rsid w:val="006C634E"/>
    <w:rsid w:val="006C6890"/>
    <w:rsid w:val="006C6A8E"/>
    <w:rsid w:val="006C6B10"/>
    <w:rsid w:val="006C6F62"/>
    <w:rsid w:val="006C7787"/>
    <w:rsid w:val="006C780F"/>
    <w:rsid w:val="006C7A7C"/>
    <w:rsid w:val="006C7D49"/>
    <w:rsid w:val="006D05C2"/>
    <w:rsid w:val="006D06B5"/>
    <w:rsid w:val="006D0730"/>
    <w:rsid w:val="006D0CB9"/>
    <w:rsid w:val="006D0CE6"/>
    <w:rsid w:val="006D0EBB"/>
    <w:rsid w:val="006D125E"/>
    <w:rsid w:val="006D1E01"/>
    <w:rsid w:val="006D2408"/>
    <w:rsid w:val="006D2619"/>
    <w:rsid w:val="006D29EB"/>
    <w:rsid w:val="006D2AE5"/>
    <w:rsid w:val="006D2C91"/>
    <w:rsid w:val="006D2D03"/>
    <w:rsid w:val="006D2F16"/>
    <w:rsid w:val="006D2FAA"/>
    <w:rsid w:val="006D31A2"/>
    <w:rsid w:val="006D326E"/>
    <w:rsid w:val="006D36A2"/>
    <w:rsid w:val="006D3AA5"/>
    <w:rsid w:val="006D3B99"/>
    <w:rsid w:val="006D3F6C"/>
    <w:rsid w:val="006D4121"/>
    <w:rsid w:val="006D49D2"/>
    <w:rsid w:val="006D4B9C"/>
    <w:rsid w:val="006D4DE7"/>
    <w:rsid w:val="006D5056"/>
    <w:rsid w:val="006D5453"/>
    <w:rsid w:val="006D56D4"/>
    <w:rsid w:val="006D668B"/>
    <w:rsid w:val="006D6968"/>
    <w:rsid w:val="006D6991"/>
    <w:rsid w:val="006D7663"/>
    <w:rsid w:val="006D7BFF"/>
    <w:rsid w:val="006D7D3A"/>
    <w:rsid w:val="006D7F1C"/>
    <w:rsid w:val="006E0722"/>
    <w:rsid w:val="006E072B"/>
    <w:rsid w:val="006E079B"/>
    <w:rsid w:val="006E07A8"/>
    <w:rsid w:val="006E0C6D"/>
    <w:rsid w:val="006E1344"/>
    <w:rsid w:val="006E1992"/>
    <w:rsid w:val="006E2050"/>
    <w:rsid w:val="006E2615"/>
    <w:rsid w:val="006E2833"/>
    <w:rsid w:val="006E2A1C"/>
    <w:rsid w:val="006E2A66"/>
    <w:rsid w:val="006E2CCF"/>
    <w:rsid w:val="006E2DC8"/>
    <w:rsid w:val="006E2EC2"/>
    <w:rsid w:val="006E2EEA"/>
    <w:rsid w:val="006E2F2C"/>
    <w:rsid w:val="006E2FB8"/>
    <w:rsid w:val="006E30FF"/>
    <w:rsid w:val="006E3384"/>
    <w:rsid w:val="006E3675"/>
    <w:rsid w:val="006E36F6"/>
    <w:rsid w:val="006E3B0E"/>
    <w:rsid w:val="006E3C70"/>
    <w:rsid w:val="006E4297"/>
    <w:rsid w:val="006E465B"/>
    <w:rsid w:val="006E5078"/>
    <w:rsid w:val="006E5204"/>
    <w:rsid w:val="006E5404"/>
    <w:rsid w:val="006E5664"/>
    <w:rsid w:val="006E56B7"/>
    <w:rsid w:val="006E5EF3"/>
    <w:rsid w:val="006E5F3A"/>
    <w:rsid w:val="006E626F"/>
    <w:rsid w:val="006E6836"/>
    <w:rsid w:val="006E6A07"/>
    <w:rsid w:val="006E6D03"/>
    <w:rsid w:val="006E6D4D"/>
    <w:rsid w:val="006E72A7"/>
    <w:rsid w:val="006E7753"/>
    <w:rsid w:val="006E7975"/>
    <w:rsid w:val="006E7980"/>
    <w:rsid w:val="006F0029"/>
    <w:rsid w:val="006F0209"/>
    <w:rsid w:val="006F07D3"/>
    <w:rsid w:val="006F0A50"/>
    <w:rsid w:val="006F0B31"/>
    <w:rsid w:val="006F16BF"/>
    <w:rsid w:val="006F1C0A"/>
    <w:rsid w:val="006F20BC"/>
    <w:rsid w:val="006F275F"/>
    <w:rsid w:val="006F289A"/>
    <w:rsid w:val="006F29BD"/>
    <w:rsid w:val="006F394A"/>
    <w:rsid w:val="006F3B55"/>
    <w:rsid w:val="006F3CE4"/>
    <w:rsid w:val="006F3D84"/>
    <w:rsid w:val="006F4C15"/>
    <w:rsid w:val="006F4E2E"/>
    <w:rsid w:val="006F4F20"/>
    <w:rsid w:val="006F4FB0"/>
    <w:rsid w:val="006F54B3"/>
    <w:rsid w:val="006F551B"/>
    <w:rsid w:val="006F55C2"/>
    <w:rsid w:val="006F5965"/>
    <w:rsid w:val="006F5F42"/>
    <w:rsid w:val="006F6059"/>
    <w:rsid w:val="006F621E"/>
    <w:rsid w:val="006F6274"/>
    <w:rsid w:val="006F62C3"/>
    <w:rsid w:val="006F64B3"/>
    <w:rsid w:val="006F67DF"/>
    <w:rsid w:val="006F7881"/>
    <w:rsid w:val="006F7A0B"/>
    <w:rsid w:val="006F7DC4"/>
    <w:rsid w:val="00700076"/>
    <w:rsid w:val="00700136"/>
    <w:rsid w:val="00700471"/>
    <w:rsid w:val="0070065D"/>
    <w:rsid w:val="00700906"/>
    <w:rsid w:val="00700CF4"/>
    <w:rsid w:val="00700D2F"/>
    <w:rsid w:val="007011D1"/>
    <w:rsid w:val="00701D60"/>
    <w:rsid w:val="00701DC1"/>
    <w:rsid w:val="0070244B"/>
    <w:rsid w:val="00702986"/>
    <w:rsid w:val="00702F36"/>
    <w:rsid w:val="00702FAF"/>
    <w:rsid w:val="007031EA"/>
    <w:rsid w:val="00703A61"/>
    <w:rsid w:val="00703D06"/>
    <w:rsid w:val="00703D76"/>
    <w:rsid w:val="00703F15"/>
    <w:rsid w:val="00703F97"/>
    <w:rsid w:val="0070469A"/>
    <w:rsid w:val="007046F2"/>
    <w:rsid w:val="00704764"/>
    <w:rsid w:val="00704864"/>
    <w:rsid w:val="007048D5"/>
    <w:rsid w:val="00704940"/>
    <w:rsid w:val="0070497F"/>
    <w:rsid w:val="00704C4F"/>
    <w:rsid w:val="00704DA9"/>
    <w:rsid w:val="00705332"/>
    <w:rsid w:val="007053C5"/>
    <w:rsid w:val="0070540F"/>
    <w:rsid w:val="007058E8"/>
    <w:rsid w:val="00705BAF"/>
    <w:rsid w:val="00706460"/>
    <w:rsid w:val="00706AD0"/>
    <w:rsid w:val="00706CA1"/>
    <w:rsid w:val="00706CAC"/>
    <w:rsid w:val="00706EE8"/>
    <w:rsid w:val="007072E1"/>
    <w:rsid w:val="007075E0"/>
    <w:rsid w:val="00707612"/>
    <w:rsid w:val="0070787E"/>
    <w:rsid w:val="00707893"/>
    <w:rsid w:val="00707909"/>
    <w:rsid w:val="00707B70"/>
    <w:rsid w:val="00707DD6"/>
    <w:rsid w:val="00707E5B"/>
    <w:rsid w:val="00707E84"/>
    <w:rsid w:val="00710014"/>
    <w:rsid w:val="007106C1"/>
    <w:rsid w:val="00710771"/>
    <w:rsid w:val="00710823"/>
    <w:rsid w:val="00710A4F"/>
    <w:rsid w:val="00710D0D"/>
    <w:rsid w:val="00710D4C"/>
    <w:rsid w:val="0071117A"/>
    <w:rsid w:val="0071120A"/>
    <w:rsid w:val="00711576"/>
    <w:rsid w:val="00711B55"/>
    <w:rsid w:val="00711BCE"/>
    <w:rsid w:val="00711D8D"/>
    <w:rsid w:val="00712287"/>
    <w:rsid w:val="00712386"/>
    <w:rsid w:val="0071244D"/>
    <w:rsid w:val="00712736"/>
    <w:rsid w:val="00712A17"/>
    <w:rsid w:val="0071306B"/>
    <w:rsid w:val="00713203"/>
    <w:rsid w:val="0071324C"/>
    <w:rsid w:val="0071363C"/>
    <w:rsid w:val="00714334"/>
    <w:rsid w:val="00714552"/>
    <w:rsid w:val="007147FA"/>
    <w:rsid w:val="00715519"/>
    <w:rsid w:val="007155A7"/>
    <w:rsid w:val="00715634"/>
    <w:rsid w:val="00715868"/>
    <w:rsid w:val="007159EA"/>
    <w:rsid w:val="00715AAD"/>
    <w:rsid w:val="00715DD1"/>
    <w:rsid w:val="00716001"/>
    <w:rsid w:val="0071639B"/>
    <w:rsid w:val="007163E2"/>
    <w:rsid w:val="007163EC"/>
    <w:rsid w:val="0071684A"/>
    <w:rsid w:val="00716A2D"/>
    <w:rsid w:val="007173C3"/>
    <w:rsid w:val="00717745"/>
    <w:rsid w:val="00717E45"/>
    <w:rsid w:val="00717F31"/>
    <w:rsid w:val="00717FB6"/>
    <w:rsid w:val="007203DC"/>
    <w:rsid w:val="00720538"/>
    <w:rsid w:val="00720685"/>
    <w:rsid w:val="007206A2"/>
    <w:rsid w:val="00720707"/>
    <w:rsid w:val="007208ED"/>
    <w:rsid w:val="00720AA3"/>
    <w:rsid w:val="00720BDF"/>
    <w:rsid w:val="00720E34"/>
    <w:rsid w:val="00721131"/>
    <w:rsid w:val="007213E1"/>
    <w:rsid w:val="00721BA5"/>
    <w:rsid w:val="00721BCE"/>
    <w:rsid w:val="00721E5D"/>
    <w:rsid w:val="00721FD3"/>
    <w:rsid w:val="00722B81"/>
    <w:rsid w:val="00722DE5"/>
    <w:rsid w:val="00723040"/>
    <w:rsid w:val="007232DE"/>
    <w:rsid w:val="007234D1"/>
    <w:rsid w:val="0072367B"/>
    <w:rsid w:val="00723961"/>
    <w:rsid w:val="00723AC7"/>
    <w:rsid w:val="00724B6A"/>
    <w:rsid w:val="00724D9D"/>
    <w:rsid w:val="0072516C"/>
    <w:rsid w:val="0072578B"/>
    <w:rsid w:val="007259DE"/>
    <w:rsid w:val="00725C42"/>
    <w:rsid w:val="00725E1C"/>
    <w:rsid w:val="00726164"/>
    <w:rsid w:val="00726A9A"/>
    <w:rsid w:val="00726C8D"/>
    <w:rsid w:val="00726F6A"/>
    <w:rsid w:val="00727AF0"/>
    <w:rsid w:val="00727AF6"/>
    <w:rsid w:val="0073023D"/>
    <w:rsid w:val="007302B0"/>
    <w:rsid w:val="0073062E"/>
    <w:rsid w:val="00730720"/>
    <w:rsid w:val="0073097B"/>
    <w:rsid w:val="00731486"/>
    <w:rsid w:val="007314E7"/>
    <w:rsid w:val="007316ED"/>
    <w:rsid w:val="0073176C"/>
    <w:rsid w:val="00731AE0"/>
    <w:rsid w:val="00732403"/>
    <w:rsid w:val="00732478"/>
    <w:rsid w:val="00732879"/>
    <w:rsid w:val="00732CA3"/>
    <w:rsid w:val="00732D42"/>
    <w:rsid w:val="007330FE"/>
    <w:rsid w:val="00733AD5"/>
    <w:rsid w:val="00733CC2"/>
    <w:rsid w:val="007346F6"/>
    <w:rsid w:val="00734908"/>
    <w:rsid w:val="00734ACA"/>
    <w:rsid w:val="00734E81"/>
    <w:rsid w:val="00734EEA"/>
    <w:rsid w:val="00734F51"/>
    <w:rsid w:val="00734FBD"/>
    <w:rsid w:val="00735079"/>
    <w:rsid w:val="0073516A"/>
    <w:rsid w:val="007354A3"/>
    <w:rsid w:val="007354B6"/>
    <w:rsid w:val="0073572A"/>
    <w:rsid w:val="00735772"/>
    <w:rsid w:val="00735796"/>
    <w:rsid w:val="007358A2"/>
    <w:rsid w:val="007359F0"/>
    <w:rsid w:val="00736117"/>
    <w:rsid w:val="00736160"/>
    <w:rsid w:val="007361E2"/>
    <w:rsid w:val="00736382"/>
    <w:rsid w:val="00736C61"/>
    <w:rsid w:val="00736D7F"/>
    <w:rsid w:val="00736ED4"/>
    <w:rsid w:val="007370D2"/>
    <w:rsid w:val="0073745F"/>
    <w:rsid w:val="007375F9"/>
    <w:rsid w:val="007376CF"/>
    <w:rsid w:val="007376E8"/>
    <w:rsid w:val="00737925"/>
    <w:rsid w:val="00737A2C"/>
    <w:rsid w:val="00737F8C"/>
    <w:rsid w:val="007405DC"/>
    <w:rsid w:val="00740EBE"/>
    <w:rsid w:val="00740EF8"/>
    <w:rsid w:val="00741393"/>
    <w:rsid w:val="00741916"/>
    <w:rsid w:val="00742235"/>
    <w:rsid w:val="007422EA"/>
    <w:rsid w:val="00742333"/>
    <w:rsid w:val="007423AC"/>
    <w:rsid w:val="00742D71"/>
    <w:rsid w:val="00742F22"/>
    <w:rsid w:val="007439B7"/>
    <w:rsid w:val="00743D0C"/>
    <w:rsid w:val="00744798"/>
    <w:rsid w:val="007447A4"/>
    <w:rsid w:val="00744A1E"/>
    <w:rsid w:val="00744D7A"/>
    <w:rsid w:val="0074551E"/>
    <w:rsid w:val="007457F9"/>
    <w:rsid w:val="00745952"/>
    <w:rsid w:val="00745B75"/>
    <w:rsid w:val="00745C1B"/>
    <w:rsid w:val="00745F86"/>
    <w:rsid w:val="00746058"/>
    <w:rsid w:val="0074618D"/>
    <w:rsid w:val="00746C67"/>
    <w:rsid w:val="00746C72"/>
    <w:rsid w:val="00746EB0"/>
    <w:rsid w:val="00747306"/>
    <w:rsid w:val="00747675"/>
    <w:rsid w:val="00747731"/>
    <w:rsid w:val="00747A1E"/>
    <w:rsid w:val="00747A7B"/>
    <w:rsid w:val="00747B53"/>
    <w:rsid w:val="00747D67"/>
    <w:rsid w:val="00747DD7"/>
    <w:rsid w:val="0075000C"/>
    <w:rsid w:val="00750414"/>
    <w:rsid w:val="0075044A"/>
    <w:rsid w:val="007504E2"/>
    <w:rsid w:val="00750505"/>
    <w:rsid w:val="00751020"/>
    <w:rsid w:val="007511AF"/>
    <w:rsid w:val="007516F2"/>
    <w:rsid w:val="0075172B"/>
    <w:rsid w:val="00751C77"/>
    <w:rsid w:val="00751E8A"/>
    <w:rsid w:val="00751EA9"/>
    <w:rsid w:val="007520D9"/>
    <w:rsid w:val="00752378"/>
    <w:rsid w:val="007524C6"/>
    <w:rsid w:val="00752516"/>
    <w:rsid w:val="0075275B"/>
    <w:rsid w:val="007528F1"/>
    <w:rsid w:val="00752930"/>
    <w:rsid w:val="00752B68"/>
    <w:rsid w:val="00752CDB"/>
    <w:rsid w:val="0075310E"/>
    <w:rsid w:val="0075448B"/>
    <w:rsid w:val="00754A47"/>
    <w:rsid w:val="00754C30"/>
    <w:rsid w:val="00754CA9"/>
    <w:rsid w:val="00754F66"/>
    <w:rsid w:val="007551E5"/>
    <w:rsid w:val="0075598C"/>
    <w:rsid w:val="007559DB"/>
    <w:rsid w:val="00755AB7"/>
    <w:rsid w:val="00755C60"/>
    <w:rsid w:val="00755FB4"/>
    <w:rsid w:val="00756213"/>
    <w:rsid w:val="007565DC"/>
    <w:rsid w:val="00756957"/>
    <w:rsid w:val="00756A5A"/>
    <w:rsid w:val="00756B01"/>
    <w:rsid w:val="007573B4"/>
    <w:rsid w:val="00757451"/>
    <w:rsid w:val="0075782F"/>
    <w:rsid w:val="00757D66"/>
    <w:rsid w:val="00757E6D"/>
    <w:rsid w:val="00760160"/>
    <w:rsid w:val="00760375"/>
    <w:rsid w:val="007606B9"/>
    <w:rsid w:val="0076071B"/>
    <w:rsid w:val="00761438"/>
    <w:rsid w:val="007618AA"/>
    <w:rsid w:val="00761932"/>
    <w:rsid w:val="00761A78"/>
    <w:rsid w:val="00761C92"/>
    <w:rsid w:val="00761CEF"/>
    <w:rsid w:val="00761DA3"/>
    <w:rsid w:val="0076215C"/>
    <w:rsid w:val="0076223D"/>
    <w:rsid w:val="00762524"/>
    <w:rsid w:val="007625A0"/>
    <w:rsid w:val="0076281C"/>
    <w:rsid w:val="00762B77"/>
    <w:rsid w:val="00763601"/>
    <w:rsid w:val="0076452A"/>
    <w:rsid w:val="00764CB0"/>
    <w:rsid w:val="00765027"/>
    <w:rsid w:val="0076518B"/>
    <w:rsid w:val="0076550E"/>
    <w:rsid w:val="00765924"/>
    <w:rsid w:val="00765A7B"/>
    <w:rsid w:val="00765A87"/>
    <w:rsid w:val="00765D53"/>
    <w:rsid w:val="00765EA7"/>
    <w:rsid w:val="0076608A"/>
    <w:rsid w:val="00766288"/>
    <w:rsid w:val="0076663F"/>
    <w:rsid w:val="007667B2"/>
    <w:rsid w:val="00766F60"/>
    <w:rsid w:val="00767141"/>
    <w:rsid w:val="007672C8"/>
    <w:rsid w:val="007677C5"/>
    <w:rsid w:val="007706EE"/>
    <w:rsid w:val="007712D2"/>
    <w:rsid w:val="00771499"/>
    <w:rsid w:val="007715C2"/>
    <w:rsid w:val="007715DE"/>
    <w:rsid w:val="0077163E"/>
    <w:rsid w:val="007716C0"/>
    <w:rsid w:val="00771796"/>
    <w:rsid w:val="0077185E"/>
    <w:rsid w:val="00771CA9"/>
    <w:rsid w:val="00771F65"/>
    <w:rsid w:val="00771F9C"/>
    <w:rsid w:val="007721BC"/>
    <w:rsid w:val="0077240F"/>
    <w:rsid w:val="0077250E"/>
    <w:rsid w:val="0077260F"/>
    <w:rsid w:val="00772A67"/>
    <w:rsid w:val="00772E29"/>
    <w:rsid w:val="007732FE"/>
    <w:rsid w:val="00773303"/>
    <w:rsid w:val="0077335A"/>
    <w:rsid w:val="007734F0"/>
    <w:rsid w:val="00773569"/>
    <w:rsid w:val="007738C0"/>
    <w:rsid w:val="007739C2"/>
    <w:rsid w:val="00773CE3"/>
    <w:rsid w:val="00773D95"/>
    <w:rsid w:val="00773DD1"/>
    <w:rsid w:val="0077402E"/>
    <w:rsid w:val="007740E0"/>
    <w:rsid w:val="0077437A"/>
    <w:rsid w:val="0077463F"/>
    <w:rsid w:val="00774D95"/>
    <w:rsid w:val="007753BB"/>
    <w:rsid w:val="007755C6"/>
    <w:rsid w:val="00775635"/>
    <w:rsid w:val="00776242"/>
    <w:rsid w:val="007764E3"/>
    <w:rsid w:val="00776634"/>
    <w:rsid w:val="007768FD"/>
    <w:rsid w:val="00776E4D"/>
    <w:rsid w:val="00776F0A"/>
    <w:rsid w:val="00777327"/>
    <w:rsid w:val="007779B6"/>
    <w:rsid w:val="00777B79"/>
    <w:rsid w:val="00777FB8"/>
    <w:rsid w:val="00780430"/>
    <w:rsid w:val="00780AA8"/>
    <w:rsid w:val="00780B1E"/>
    <w:rsid w:val="00780BEA"/>
    <w:rsid w:val="00780CD4"/>
    <w:rsid w:val="00780D2E"/>
    <w:rsid w:val="00780F7A"/>
    <w:rsid w:val="0078107F"/>
    <w:rsid w:val="007815A4"/>
    <w:rsid w:val="007817DC"/>
    <w:rsid w:val="00781881"/>
    <w:rsid w:val="007819CC"/>
    <w:rsid w:val="00781E8B"/>
    <w:rsid w:val="007820CB"/>
    <w:rsid w:val="00782327"/>
    <w:rsid w:val="00782346"/>
    <w:rsid w:val="00782B06"/>
    <w:rsid w:val="0078302F"/>
    <w:rsid w:val="00783171"/>
    <w:rsid w:val="00783295"/>
    <w:rsid w:val="00783623"/>
    <w:rsid w:val="00783ACC"/>
    <w:rsid w:val="00783DDA"/>
    <w:rsid w:val="00783EA0"/>
    <w:rsid w:val="00784044"/>
    <w:rsid w:val="007844DD"/>
    <w:rsid w:val="00784575"/>
    <w:rsid w:val="007846B9"/>
    <w:rsid w:val="00784D75"/>
    <w:rsid w:val="00785028"/>
    <w:rsid w:val="007851D2"/>
    <w:rsid w:val="007855BD"/>
    <w:rsid w:val="0078573B"/>
    <w:rsid w:val="0078581B"/>
    <w:rsid w:val="00785E06"/>
    <w:rsid w:val="00785F84"/>
    <w:rsid w:val="00786862"/>
    <w:rsid w:val="0078690A"/>
    <w:rsid w:val="00786C79"/>
    <w:rsid w:val="00786CED"/>
    <w:rsid w:val="00787551"/>
    <w:rsid w:val="0078771D"/>
    <w:rsid w:val="007878E5"/>
    <w:rsid w:val="0079023C"/>
    <w:rsid w:val="00790468"/>
    <w:rsid w:val="00790470"/>
    <w:rsid w:val="0079081A"/>
    <w:rsid w:val="00790A48"/>
    <w:rsid w:val="00790B35"/>
    <w:rsid w:val="00790E10"/>
    <w:rsid w:val="00790F06"/>
    <w:rsid w:val="00791056"/>
    <w:rsid w:val="007913AA"/>
    <w:rsid w:val="00791729"/>
    <w:rsid w:val="00791776"/>
    <w:rsid w:val="007917EB"/>
    <w:rsid w:val="00791C9F"/>
    <w:rsid w:val="00791EC0"/>
    <w:rsid w:val="0079244A"/>
    <w:rsid w:val="00792574"/>
    <w:rsid w:val="00792593"/>
    <w:rsid w:val="007926C6"/>
    <w:rsid w:val="00792CB1"/>
    <w:rsid w:val="00792F43"/>
    <w:rsid w:val="00792FE0"/>
    <w:rsid w:val="00793345"/>
    <w:rsid w:val="00793817"/>
    <w:rsid w:val="007939F7"/>
    <w:rsid w:val="00793F3C"/>
    <w:rsid w:val="00794184"/>
    <w:rsid w:val="007941F7"/>
    <w:rsid w:val="00794231"/>
    <w:rsid w:val="007943EC"/>
    <w:rsid w:val="007944EE"/>
    <w:rsid w:val="00794562"/>
    <w:rsid w:val="007945C6"/>
    <w:rsid w:val="0079477C"/>
    <w:rsid w:val="00794A11"/>
    <w:rsid w:val="00794CAC"/>
    <w:rsid w:val="00794EE6"/>
    <w:rsid w:val="0079510F"/>
    <w:rsid w:val="00795257"/>
    <w:rsid w:val="00795766"/>
    <w:rsid w:val="00795DAC"/>
    <w:rsid w:val="00795E26"/>
    <w:rsid w:val="00796108"/>
    <w:rsid w:val="007962C2"/>
    <w:rsid w:val="007964AC"/>
    <w:rsid w:val="007966A2"/>
    <w:rsid w:val="00796970"/>
    <w:rsid w:val="00796C7C"/>
    <w:rsid w:val="00796DEF"/>
    <w:rsid w:val="00796F53"/>
    <w:rsid w:val="007975B5"/>
    <w:rsid w:val="00797D18"/>
    <w:rsid w:val="00797FB2"/>
    <w:rsid w:val="007A05ED"/>
    <w:rsid w:val="007A084E"/>
    <w:rsid w:val="007A10B5"/>
    <w:rsid w:val="007A126B"/>
    <w:rsid w:val="007A1294"/>
    <w:rsid w:val="007A12E8"/>
    <w:rsid w:val="007A1B26"/>
    <w:rsid w:val="007A1D32"/>
    <w:rsid w:val="007A2585"/>
    <w:rsid w:val="007A2785"/>
    <w:rsid w:val="007A2A2E"/>
    <w:rsid w:val="007A2A96"/>
    <w:rsid w:val="007A2DBA"/>
    <w:rsid w:val="007A3190"/>
    <w:rsid w:val="007A35E0"/>
    <w:rsid w:val="007A35E7"/>
    <w:rsid w:val="007A36E0"/>
    <w:rsid w:val="007A37CF"/>
    <w:rsid w:val="007A39FC"/>
    <w:rsid w:val="007A3EF0"/>
    <w:rsid w:val="007A4016"/>
    <w:rsid w:val="007A42F1"/>
    <w:rsid w:val="007A45E4"/>
    <w:rsid w:val="007A46C3"/>
    <w:rsid w:val="007A48E9"/>
    <w:rsid w:val="007A5466"/>
    <w:rsid w:val="007A574C"/>
    <w:rsid w:val="007A5D23"/>
    <w:rsid w:val="007A6046"/>
    <w:rsid w:val="007A6518"/>
    <w:rsid w:val="007A6574"/>
    <w:rsid w:val="007A65A2"/>
    <w:rsid w:val="007A673B"/>
    <w:rsid w:val="007A6858"/>
    <w:rsid w:val="007A68EC"/>
    <w:rsid w:val="007A691E"/>
    <w:rsid w:val="007A6B2C"/>
    <w:rsid w:val="007A6C1B"/>
    <w:rsid w:val="007A6D8E"/>
    <w:rsid w:val="007A745D"/>
    <w:rsid w:val="007A787B"/>
    <w:rsid w:val="007A7CE5"/>
    <w:rsid w:val="007A7D1A"/>
    <w:rsid w:val="007A7D8E"/>
    <w:rsid w:val="007B02E0"/>
    <w:rsid w:val="007B047A"/>
    <w:rsid w:val="007B0531"/>
    <w:rsid w:val="007B06DF"/>
    <w:rsid w:val="007B0E0E"/>
    <w:rsid w:val="007B1040"/>
    <w:rsid w:val="007B1202"/>
    <w:rsid w:val="007B14E2"/>
    <w:rsid w:val="007B1567"/>
    <w:rsid w:val="007B1734"/>
    <w:rsid w:val="007B2B4F"/>
    <w:rsid w:val="007B2F32"/>
    <w:rsid w:val="007B3400"/>
    <w:rsid w:val="007B3512"/>
    <w:rsid w:val="007B36A2"/>
    <w:rsid w:val="007B3B6D"/>
    <w:rsid w:val="007B3C22"/>
    <w:rsid w:val="007B4000"/>
    <w:rsid w:val="007B425F"/>
    <w:rsid w:val="007B42BF"/>
    <w:rsid w:val="007B42E8"/>
    <w:rsid w:val="007B48A7"/>
    <w:rsid w:val="007B49EF"/>
    <w:rsid w:val="007B4C0B"/>
    <w:rsid w:val="007B4DFD"/>
    <w:rsid w:val="007B4F11"/>
    <w:rsid w:val="007B51B9"/>
    <w:rsid w:val="007B5759"/>
    <w:rsid w:val="007B59E4"/>
    <w:rsid w:val="007B5AF1"/>
    <w:rsid w:val="007B5C01"/>
    <w:rsid w:val="007B5C5E"/>
    <w:rsid w:val="007B5C9C"/>
    <w:rsid w:val="007B5F0E"/>
    <w:rsid w:val="007B6809"/>
    <w:rsid w:val="007B7180"/>
    <w:rsid w:val="007B734F"/>
    <w:rsid w:val="007B7473"/>
    <w:rsid w:val="007B7489"/>
    <w:rsid w:val="007B7652"/>
    <w:rsid w:val="007B7770"/>
    <w:rsid w:val="007B7D8D"/>
    <w:rsid w:val="007C0189"/>
    <w:rsid w:val="007C03D9"/>
    <w:rsid w:val="007C072C"/>
    <w:rsid w:val="007C0B0B"/>
    <w:rsid w:val="007C0D88"/>
    <w:rsid w:val="007C0FA2"/>
    <w:rsid w:val="007C1099"/>
    <w:rsid w:val="007C1117"/>
    <w:rsid w:val="007C13C9"/>
    <w:rsid w:val="007C1559"/>
    <w:rsid w:val="007C1836"/>
    <w:rsid w:val="007C18B6"/>
    <w:rsid w:val="007C1B0A"/>
    <w:rsid w:val="007C1B41"/>
    <w:rsid w:val="007C1F3C"/>
    <w:rsid w:val="007C1F3E"/>
    <w:rsid w:val="007C2325"/>
    <w:rsid w:val="007C2359"/>
    <w:rsid w:val="007C26EE"/>
    <w:rsid w:val="007C294E"/>
    <w:rsid w:val="007C2FC5"/>
    <w:rsid w:val="007C311C"/>
    <w:rsid w:val="007C34B2"/>
    <w:rsid w:val="007C34D1"/>
    <w:rsid w:val="007C351F"/>
    <w:rsid w:val="007C395C"/>
    <w:rsid w:val="007C3CFF"/>
    <w:rsid w:val="007C42BB"/>
    <w:rsid w:val="007C4319"/>
    <w:rsid w:val="007C474E"/>
    <w:rsid w:val="007C49D0"/>
    <w:rsid w:val="007C4BC1"/>
    <w:rsid w:val="007C4D8A"/>
    <w:rsid w:val="007C5073"/>
    <w:rsid w:val="007C5252"/>
    <w:rsid w:val="007C572E"/>
    <w:rsid w:val="007C60DA"/>
    <w:rsid w:val="007C6271"/>
    <w:rsid w:val="007C6273"/>
    <w:rsid w:val="007C6629"/>
    <w:rsid w:val="007C6995"/>
    <w:rsid w:val="007C6B0F"/>
    <w:rsid w:val="007C6D53"/>
    <w:rsid w:val="007C6DC8"/>
    <w:rsid w:val="007C6F05"/>
    <w:rsid w:val="007C710F"/>
    <w:rsid w:val="007C7550"/>
    <w:rsid w:val="007C77D4"/>
    <w:rsid w:val="007C7AB0"/>
    <w:rsid w:val="007C7B08"/>
    <w:rsid w:val="007C7C53"/>
    <w:rsid w:val="007C7CA6"/>
    <w:rsid w:val="007C7DCA"/>
    <w:rsid w:val="007C7EC7"/>
    <w:rsid w:val="007C7F11"/>
    <w:rsid w:val="007C7F35"/>
    <w:rsid w:val="007D036C"/>
    <w:rsid w:val="007D0463"/>
    <w:rsid w:val="007D09F3"/>
    <w:rsid w:val="007D0B3E"/>
    <w:rsid w:val="007D0E79"/>
    <w:rsid w:val="007D110B"/>
    <w:rsid w:val="007D15D3"/>
    <w:rsid w:val="007D15EB"/>
    <w:rsid w:val="007D164A"/>
    <w:rsid w:val="007D178C"/>
    <w:rsid w:val="007D1A0C"/>
    <w:rsid w:val="007D1BF7"/>
    <w:rsid w:val="007D1E04"/>
    <w:rsid w:val="007D224E"/>
    <w:rsid w:val="007D2774"/>
    <w:rsid w:val="007D28B9"/>
    <w:rsid w:val="007D28FB"/>
    <w:rsid w:val="007D2C97"/>
    <w:rsid w:val="007D2EF5"/>
    <w:rsid w:val="007D2F63"/>
    <w:rsid w:val="007D2FEA"/>
    <w:rsid w:val="007D307A"/>
    <w:rsid w:val="007D3A4B"/>
    <w:rsid w:val="007D3B1E"/>
    <w:rsid w:val="007D4067"/>
    <w:rsid w:val="007D444A"/>
    <w:rsid w:val="007D4AF3"/>
    <w:rsid w:val="007D4E29"/>
    <w:rsid w:val="007D52E9"/>
    <w:rsid w:val="007D5701"/>
    <w:rsid w:val="007D58C8"/>
    <w:rsid w:val="007D60EA"/>
    <w:rsid w:val="007D617B"/>
    <w:rsid w:val="007D6517"/>
    <w:rsid w:val="007D6565"/>
    <w:rsid w:val="007D6640"/>
    <w:rsid w:val="007D67F5"/>
    <w:rsid w:val="007D714C"/>
    <w:rsid w:val="007D7380"/>
    <w:rsid w:val="007D74C5"/>
    <w:rsid w:val="007E00BC"/>
    <w:rsid w:val="007E013C"/>
    <w:rsid w:val="007E03D4"/>
    <w:rsid w:val="007E0930"/>
    <w:rsid w:val="007E0E22"/>
    <w:rsid w:val="007E0E35"/>
    <w:rsid w:val="007E1807"/>
    <w:rsid w:val="007E1B3C"/>
    <w:rsid w:val="007E2092"/>
    <w:rsid w:val="007E2896"/>
    <w:rsid w:val="007E2AF3"/>
    <w:rsid w:val="007E31B2"/>
    <w:rsid w:val="007E3482"/>
    <w:rsid w:val="007E3C73"/>
    <w:rsid w:val="007E3CC5"/>
    <w:rsid w:val="007E3D96"/>
    <w:rsid w:val="007E3E9C"/>
    <w:rsid w:val="007E3EA6"/>
    <w:rsid w:val="007E438F"/>
    <w:rsid w:val="007E4A95"/>
    <w:rsid w:val="007E4AB4"/>
    <w:rsid w:val="007E4AF5"/>
    <w:rsid w:val="007E4BD7"/>
    <w:rsid w:val="007E4C8C"/>
    <w:rsid w:val="007E4E28"/>
    <w:rsid w:val="007E523C"/>
    <w:rsid w:val="007E5A2A"/>
    <w:rsid w:val="007E5C9F"/>
    <w:rsid w:val="007E5D0F"/>
    <w:rsid w:val="007E6CEB"/>
    <w:rsid w:val="007E7282"/>
    <w:rsid w:val="007E7D17"/>
    <w:rsid w:val="007E7D6C"/>
    <w:rsid w:val="007E7DA7"/>
    <w:rsid w:val="007E7E81"/>
    <w:rsid w:val="007F0164"/>
    <w:rsid w:val="007F01B0"/>
    <w:rsid w:val="007F042C"/>
    <w:rsid w:val="007F0485"/>
    <w:rsid w:val="007F0597"/>
    <w:rsid w:val="007F0860"/>
    <w:rsid w:val="007F0DA2"/>
    <w:rsid w:val="007F1233"/>
    <w:rsid w:val="007F1D1E"/>
    <w:rsid w:val="007F1E74"/>
    <w:rsid w:val="007F1EFA"/>
    <w:rsid w:val="007F1FB4"/>
    <w:rsid w:val="007F21C3"/>
    <w:rsid w:val="007F22F5"/>
    <w:rsid w:val="007F24C3"/>
    <w:rsid w:val="007F3051"/>
    <w:rsid w:val="007F31F4"/>
    <w:rsid w:val="007F3203"/>
    <w:rsid w:val="007F3441"/>
    <w:rsid w:val="007F36A4"/>
    <w:rsid w:val="007F3AE9"/>
    <w:rsid w:val="007F3C05"/>
    <w:rsid w:val="007F4539"/>
    <w:rsid w:val="007F475D"/>
    <w:rsid w:val="007F4C56"/>
    <w:rsid w:val="007F4D9E"/>
    <w:rsid w:val="007F4E5E"/>
    <w:rsid w:val="007F4FBF"/>
    <w:rsid w:val="007F5296"/>
    <w:rsid w:val="007F5405"/>
    <w:rsid w:val="007F5556"/>
    <w:rsid w:val="007F5BE3"/>
    <w:rsid w:val="007F5E10"/>
    <w:rsid w:val="007F5E83"/>
    <w:rsid w:val="007F6095"/>
    <w:rsid w:val="007F611B"/>
    <w:rsid w:val="007F6535"/>
    <w:rsid w:val="007F6C21"/>
    <w:rsid w:val="007F6C36"/>
    <w:rsid w:val="007F6D62"/>
    <w:rsid w:val="007F6E17"/>
    <w:rsid w:val="007F74FF"/>
    <w:rsid w:val="007F7668"/>
    <w:rsid w:val="007F77CB"/>
    <w:rsid w:val="007F7907"/>
    <w:rsid w:val="007F7C55"/>
    <w:rsid w:val="007F7EA9"/>
    <w:rsid w:val="007F7FCA"/>
    <w:rsid w:val="008001F4"/>
    <w:rsid w:val="008003E8"/>
    <w:rsid w:val="0080045F"/>
    <w:rsid w:val="008006B6"/>
    <w:rsid w:val="008006B7"/>
    <w:rsid w:val="0080087C"/>
    <w:rsid w:val="00800A6E"/>
    <w:rsid w:val="00800DAF"/>
    <w:rsid w:val="008012E4"/>
    <w:rsid w:val="00801638"/>
    <w:rsid w:val="008018CF"/>
    <w:rsid w:val="008018ED"/>
    <w:rsid w:val="00801930"/>
    <w:rsid w:val="00801A23"/>
    <w:rsid w:val="00801C11"/>
    <w:rsid w:val="00801DC8"/>
    <w:rsid w:val="0080262C"/>
    <w:rsid w:val="00802724"/>
    <w:rsid w:val="00802805"/>
    <w:rsid w:val="00802B8F"/>
    <w:rsid w:val="00802DC3"/>
    <w:rsid w:val="0080305A"/>
    <w:rsid w:val="00803530"/>
    <w:rsid w:val="008039CB"/>
    <w:rsid w:val="00803A24"/>
    <w:rsid w:val="00803F8D"/>
    <w:rsid w:val="008042B6"/>
    <w:rsid w:val="00804406"/>
    <w:rsid w:val="008047A8"/>
    <w:rsid w:val="0080498E"/>
    <w:rsid w:val="00804A42"/>
    <w:rsid w:val="00804BE4"/>
    <w:rsid w:val="00804F43"/>
    <w:rsid w:val="0080527A"/>
    <w:rsid w:val="008053E5"/>
    <w:rsid w:val="00805684"/>
    <w:rsid w:val="008056FD"/>
    <w:rsid w:val="00805AA1"/>
    <w:rsid w:val="00805F64"/>
    <w:rsid w:val="00805F87"/>
    <w:rsid w:val="008063F3"/>
    <w:rsid w:val="00806F06"/>
    <w:rsid w:val="008074CF"/>
    <w:rsid w:val="008075A6"/>
    <w:rsid w:val="008076A4"/>
    <w:rsid w:val="008077C2"/>
    <w:rsid w:val="00807CC9"/>
    <w:rsid w:val="008100C5"/>
    <w:rsid w:val="008101D4"/>
    <w:rsid w:val="008106B3"/>
    <w:rsid w:val="0081154B"/>
    <w:rsid w:val="008118EF"/>
    <w:rsid w:val="00811E5D"/>
    <w:rsid w:val="00811F48"/>
    <w:rsid w:val="00812504"/>
    <w:rsid w:val="00812B73"/>
    <w:rsid w:val="00813246"/>
    <w:rsid w:val="008134F3"/>
    <w:rsid w:val="008137C9"/>
    <w:rsid w:val="0081394D"/>
    <w:rsid w:val="00813BEC"/>
    <w:rsid w:val="00813BF3"/>
    <w:rsid w:val="00813D46"/>
    <w:rsid w:val="00814167"/>
    <w:rsid w:val="00814676"/>
    <w:rsid w:val="00814781"/>
    <w:rsid w:val="008148D3"/>
    <w:rsid w:val="00814C6C"/>
    <w:rsid w:val="00814CE8"/>
    <w:rsid w:val="00814F68"/>
    <w:rsid w:val="00814FD4"/>
    <w:rsid w:val="00815562"/>
    <w:rsid w:val="00815CC3"/>
    <w:rsid w:val="00815D37"/>
    <w:rsid w:val="00815EA0"/>
    <w:rsid w:val="00815FBB"/>
    <w:rsid w:val="008163F5"/>
    <w:rsid w:val="008167BE"/>
    <w:rsid w:val="008168C6"/>
    <w:rsid w:val="008168EE"/>
    <w:rsid w:val="00816B1E"/>
    <w:rsid w:val="00816C33"/>
    <w:rsid w:val="00816F52"/>
    <w:rsid w:val="00817982"/>
    <w:rsid w:val="00817B07"/>
    <w:rsid w:val="00820187"/>
    <w:rsid w:val="00820244"/>
    <w:rsid w:val="008203E4"/>
    <w:rsid w:val="00820572"/>
    <w:rsid w:val="008205C8"/>
    <w:rsid w:val="00820730"/>
    <w:rsid w:val="008209B4"/>
    <w:rsid w:val="00820F13"/>
    <w:rsid w:val="008211A4"/>
    <w:rsid w:val="00821525"/>
    <w:rsid w:val="008216E6"/>
    <w:rsid w:val="00821726"/>
    <w:rsid w:val="00821B6C"/>
    <w:rsid w:val="00821BCF"/>
    <w:rsid w:val="00821CC2"/>
    <w:rsid w:val="00821CE8"/>
    <w:rsid w:val="00821E98"/>
    <w:rsid w:val="00821F5A"/>
    <w:rsid w:val="008220A5"/>
    <w:rsid w:val="0082268F"/>
    <w:rsid w:val="00822E13"/>
    <w:rsid w:val="00822F86"/>
    <w:rsid w:val="008236D2"/>
    <w:rsid w:val="008238DB"/>
    <w:rsid w:val="00823A4E"/>
    <w:rsid w:val="00823E8A"/>
    <w:rsid w:val="00823F96"/>
    <w:rsid w:val="0082449A"/>
    <w:rsid w:val="008245DD"/>
    <w:rsid w:val="00824EB1"/>
    <w:rsid w:val="00824F0C"/>
    <w:rsid w:val="00824FC6"/>
    <w:rsid w:val="008253DD"/>
    <w:rsid w:val="008256F2"/>
    <w:rsid w:val="00825856"/>
    <w:rsid w:val="00825984"/>
    <w:rsid w:val="00825E49"/>
    <w:rsid w:val="00825EB9"/>
    <w:rsid w:val="008266C1"/>
    <w:rsid w:val="008277AF"/>
    <w:rsid w:val="0083024A"/>
    <w:rsid w:val="008308DC"/>
    <w:rsid w:val="00830D40"/>
    <w:rsid w:val="00830D8D"/>
    <w:rsid w:val="00831332"/>
    <w:rsid w:val="008314BC"/>
    <w:rsid w:val="00831746"/>
    <w:rsid w:val="00831B66"/>
    <w:rsid w:val="00831CD2"/>
    <w:rsid w:val="00832195"/>
    <w:rsid w:val="0083220C"/>
    <w:rsid w:val="008322C6"/>
    <w:rsid w:val="008322ED"/>
    <w:rsid w:val="008325DE"/>
    <w:rsid w:val="0083267B"/>
    <w:rsid w:val="00832820"/>
    <w:rsid w:val="00832AE9"/>
    <w:rsid w:val="00832E7C"/>
    <w:rsid w:val="0083308D"/>
    <w:rsid w:val="00833313"/>
    <w:rsid w:val="00833539"/>
    <w:rsid w:val="00833764"/>
    <w:rsid w:val="00833B50"/>
    <w:rsid w:val="00834483"/>
    <w:rsid w:val="008348FA"/>
    <w:rsid w:val="00834D85"/>
    <w:rsid w:val="00834E21"/>
    <w:rsid w:val="00835097"/>
    <w:rsid w:val="00835873"/>
    <w:rsid w:val="008358C5"/>
    <w:rsid w:val="00835926"/>
    <w:rsid w:val="0083596F"/>
    <w:rsid w:val="00835C6B"/>
    <w:rsid w:val="00835D23"/>
    <w:rsid w:val="008363F2"/>
    <w:rsid w:val="008364A1"/>
    <w:rsid w:val="008366AD"/>
    <w:rsid w:val="008369DF"/>
    <w:rsid w:val="008369E3"/>
    <w:rsid w:val="00836B58"/>
    <w:rsid w:val="008370C5"/>
    <w:rsid w:val="0083730C"/>
    <w:rsid w:val="0083770D"/>
    <w:rsid w:val="008377E4"/>
    <w:rsid w:val="00837F71"/>
    <w:rsid w:val="008400A1"/>
    <w:rsid w:val="00840696"/>
    <w:rsid w:val="008408DA"/>
    <w:rsid w:val="0084095E"/>
    <w:rsid w:val="00840989"/>
    <w:rsid w:val="008409E8"/>
    <w:rsid w:val="00840AA2"/>
    <w:rsid w:val="00840E1D"/>
    <w:rsid w:val="008413E3"/>
    <w:rsid w:val="00841912"/>
    <w:rsid w:val="00841B9B"/>
    <w:rsid w:val="008422F9"/>
    <w:rsid w:val="0084258A"/>
    <w:rsid w:val="00842968"/>
    <w:rsid w:val="00842E18"/>
    <w:rsid w:val="00843043"/>
    <w:rsid w:val="00843597"/>
    <w:rsid w:val="0084384D"/>
    <w:rsid w:val="00843B19"/>
    <w:rsid w:val="00843B3D"/>
    <w:rsid w:val="00844076"/>
    <w:rsid w:val="0084412E"/>
    <w:rsid w:val="008441F6"/>
    <w:rsid w:val="0084455A"/>
    <w:rsid w:val="008447A9"/>
    <w:rsid w:val="00844B6F"/>
    <w:rsid w:val="00844F43"/>
    <w:rsid w:val="008458B2"/>
    <w:rsid w:val="008458E6"/>
    <w:rsid w:val="00845A79"/>
    <w:rsid w:val="00845AFC"/>
    <w:rsid w:val="0084647D"/>
    <w:rsid w:val="008465BE"/>
    <w:rsid w:val="0084670E"/>
    <w:rsid w:val="0084681F"/>
    <w:rsid w:val="00846E30"/>
    <w:rsid w:val="008472E5"/>
    <w:rsid w:val="00847512"/>
    <w:rsid w:val="00847D1F"/>
    <w:rsid w:val="00847DE0"/>
    <w:rsid w:val="00847DE8"/>
    <w:rsid w:val="0085049D"/>
    <w:rsid w:val="00850668"/>
    <w:rsid w:val="00850C26"/>
    <w:rsid w:val="0085118D"/>
    <w:rsid w:val="00851227"/>
    <w:rsid w:val="00851AEC"/>
    <w:rsid w:val="00851B8F"/>
    <w:rsid w:val="00851D62"/>
    <w:rsid w:val="008523FB"/>
    <w:rsid w:val="008527A5"/>
    <w:rsid w:val="0085299F"/>
    <w:rsid w:val="00852E48"/>
    <w:rsid w:val="008531B1"/>
    <w:rsid w:val="0085364C"/>
    <w:rsid w:val="00853C6C"/>
    <w:rsid w:val="0085466B"/>
    <w:rsid w:val="00855108"/>
    <w:rsid w:val="00855554"/>
    <w:rsid w:val="00855AD1"/>
    <w:rsid w:val="00855CC0"/>
    <w:rsid w:val="00855DFE"/>
    <w:rsid w:val="00855E14"/>
    <w:rsid w:val="00855EA5"/>
    <w:rsid w:val="008566A6"/>
    <w:rsid w:val="00856989"/>
    <w:rsid w:val="00856E75"/>
    <w:rsid w:val="008570E8"/>
    <w:rsid w:val="0085743A"/>
    <w:rsid w:val="0085752F"/>
    <w:rsid w:val="008577C9"/>
    <w:rsid w:val="0085793B"/>
    <w:rsid w:val="00857A97"/>
    <w:rsid w:val="0086023D"/>
    <w:rsid w:val="00860B63"/>
    <w:rsid w:val="0086131C"/>
    <w:rsid w:val="0086132B"/>
    <w:rsid w:val="00861352"/>
    <w:rsid w:val="00861429"/>
    <w:rsid w:val="00861657"/>
    <w:rsid w:val="008616BC"/>
    <w:rsid w:val="0086197E"/>
    <w:rsid w:val="008619FC"/>
    <w:rsid w:val="00861D32"/>
    <w:rsid w:val="00861F20"/>
    <w:rsid w:val="008626BC"/>
    <w:rsid w:val="00862977"/>
    <w:rsid w:val="00862C3C"/>
    <w:rsid w:val="00862C9C"/>
    <w:rsid w:val="0086305F"/>
    <w:rsid w:val="00863131"/>
    <w:rsid w:val="00863375"/>
    <w:rsid w:val="008634BE"/>
    <w:rsid w:val="008635FA"/>
    <w:rsid w:val="00863D06"/>
    <w:rsid w:val="00864549"/>
    <w:rsid w:val="00864663"/>
    <w:rsid w:val="008646D5"/>
    <w:rsid w:val="0086494F"/>
    <w:rsid w:val="00864BC8"/>
    <w:rsid w:val="00864CA4"/>
    <w:rsid w:val="00864D61"/>
    <w:rsid w:val="00865130"/>
    <w:rsid w:val="00865476"/>
    <w:rsid w:val="008655AB"/>
    <w:rsid w:val="0086593F"/>
    <w:rsid w:val="00865B6C"/>
    <w:rsid w:val="00865D13"/>
    <w:rsid w:val="00866148"/>
    <w:rsid w:val="008661A9"/>
    <w:rsid w:val="008663A3"/>
    <w:rsid w:val="008664F6"/>
    <w:rsid w:val="0086658A"/>
    <w:rsid w:val="008666E5"/>
    <w:rsid w:val="0086689D"/>
    <w:rsid w:val="00866BB9"/>
    <w:rsid w:val="00866E00"/>
    <w:rsid w:val="008670CB"/>
    <w:rsid w:val="00867DC0"/>
    <w:rsid w:val="00867F2C"/>
    <w:rsid w:val="00870120"/>
    <w:rsid w:val="00870398"/>
    <w:rsid w:val="00870423"/>
    <w:rsid w:val="00870623"/>
    <w:rsid w:val="00870869"/>
    <w:rsid w:val="00870EDC"/>
    <w:rsid w:val="008710B5"/>
    <w:rsid w:val="0087111E"/>
    <w:rsid w:val="00871561"/>
    <w:rsid w:val="00871C7E"/>
    <w:rsid w:val="00871DF4"/>
    <w:rsid w:val="00871EE6"/>
    <w:rsid w:val="00871F50"/>
    <w:rsid w:val="008720D8"/>
    <w:rsid w:val="00872293"/>
    <w:rsid w:val="00872620"/>
    <w:rsid w:val="008728E2"/>
    <w:rsid w:val="00872C4E"/>
    <w:rsid w:val="00872D29"/>
    <w:rsid w:val="00872DAA"/>
    <w:rsid w:val="00872DCC"/>
    <w:rsid w:val="00872E76"/>
    <w:rsid w:val="008733B0"/>
    <w:rsid w:val="00873476"/>
    <w:rsid w:val="00873704"/>
    <w:rsid w:val="00873DB1"/>
    <w:rsid w:val="00873EC7"/>
    <w:rsid w:val="00874FAA"/>
    <w:rsid w:val="0087538C"/>
    <w:rsid w:val="00875D00"/>
    <w:rsid w:val="0087612A"/>
    <w:rsid w:val="00876487"/>
    <w:rsid w:val="008766B7"/>
    <w:rsid w:val="0087671D"/>
    <w:rsid w:val="0087671F"/>
    <w:rsid w:val="008768DA"/>
    <w:rsid w:val="00876A10"/>
    <w:rsid w:val="00876DAB"/>
    <w:rsid w:val="00876E6F"/>
    <w:rsid w:val="00876F67"/>
    <w:rsid w:val="00876FB5"/>
    <w:rsid w:val="0087700E"/>
    <w:rsid w:val="00877209"/>
    <w:rsid w:val="00877563"/>
    <w:rsid w:val="008778F2"/>
    <w:rsid w:val="00877923"/>
    <w:rsid w:val="00877E08"/>
    <w:rsid w:val="00877E20"/>
    <w:rsid w:val="00877F57"/>
    <w:rsid w:val="00880302"/>
    <w:rsid w:val="0088039F"/>
    <w:rsid w:val="00880435"/>
    <w:rsid w:val="008808A5"/>
    <w:rsid w:val="008808E1"/>
    <w:rsid w:val="00880CE6"/>
    <w:rsid w:val="00880E0B"/>
    <w:rsid w:val="00880E45"/>
    <w:rsid w:val="00880EC6"/>
    <w:rsid w:val="00881033"/>
    <w:rsid w:val="008813E2"/>
    <w:rsid w:val="00881718"/>
    <w:rsid w:val="00881C02"/>
    <w:rsid w:val="008820B4"/>
    <w:rsid w:val="008820FD"/>
    <w:rsid w:val="0088226D"/>
    <w:rsid w:val="00882298"/>
    <w:rsid w:val="0088268F"/>
    <w:rsid w:val="00882842"/>
    <w:rsid w:val="00882E8E"/>
    <w:rsid w:val="00882EFD"/>
    <w:rsid w:val="00882FE7"/>
    <w:rsid w:val="008832D6"/>
    <w:rsid w:val="008839FE"/>
    <w:rsid w:val="00883A96"/>
    <w:rsid w:val="00883AF6"/>
    <w:rsid w:val="0088441E"/>
    <w:rsid w:val="00884447"/>
    <w:rsid w:val="00884527"/>
    <w:rsid w:val="00884B27"/>
    <w:rsid w:val="00884B8E"/>
    <w:rsid w:val="00884E2B"/>
    <w:rsid w:val="00884F9D"/>
    <w:rsid w:val="0088520A"/>
    <w:rsid w:val="00885391"/>
    <w:rsid w:val="008855DB"/>
    <w:rsid w:val="0088591D"/>
    <w:rsid w:val="00885D78"/>
    <w:rsid w:val="00885ED1"/>
    <w:rsid w:val="0088658D"/>
    <w:rsid w:val="008867AB"/>
    <w:rsid w:val="008867E7"/>
    <w:rsid w:val="00886892"/>
    <w:rsid w:val="00886A30"/>
    <w:rsid w:val="00887206"/>
    <w:rsid w:val="00887490"/>
    <w:rsid w:val="00887555"/>
    <w:rsid w:val="00887A56"/>
    <w:rsid w:val="00887DD3"/>
    <w:rsid w:val="00887EA7"/>
    <w:rsid w:val="008900C3"/>
    <w:rsid w:val="008903B7"/>
    <w:rsid w:val="008903BE"/>
    <w:rsid w:val="00890661"/>
    <w:rsid w:val="0089073B"/>
    <w:rsid w:val="008909EF"/>
    <w:rsid w:val="00890BF0"/>
    <w:rsid w:val="00890D4D"/>
    <w:rsid w:val="0089112E"/>
    <w:rsid w:val="00891365"/>
    <w:rsid w:val="00891374"/>
    <w:rsid w:val="00892159"/>
    <w:rsid w:val="008921CA"/>
    <w:rsid w:val="0089237A"/>
    <w:rsid w:val="00892415"/>
    <w:rsid w:val="00892836"/>
    <w:rsid w:val="00892972"/>
    <w:rsid w:val="008929AF"/>
    <w:rsid w:val="00892F0B"/>
    <w:rsid w:val="008933DC"/>
    <w:rsid w:val="0089360F"/>
    <w:rsid w:val="008938CC"/>
    <w:rsid w:val="00893949"/>
    <w:rsid w:val="00893AC0"/>
    <w:rsid w:val="00893F35"/>
    <w:rsid w:val="0089435B"/>
    <w:rsid w:val="00894BCB"/>
    <w:rsid w:val="00894C60"/>
    <w:rsid w:val="00894D73"/>
    <w:rsid w:val="00894FDF"/>
    <w:rsid w:val="00894FE6"/>
    <w:rsid w:val="0089540D"/>
    <w:rsid w:val="0089553A"/>
    <w:rsid w:val="0089581F"/>
    <w:rsid w:val="00895953"/>
    <w:rsid w:val="00895C6D"/>
    <w:rsid w:val="00895FCC"/>
    <w:rsid w:val="00896020"/>
    <w:rsid w:val="008964E1"/>
    <w:rsid w:val="008967CF"/>
    <w:rsid w:val="00896CCE"/>
    <w:rsid w:val="00897015"/>
    <w:rsid w:val="008971EB"/>
    <w:rsid w:val="00897356"/>
    <w:rsid w:val="008978B5"/>
    <w:rsid w:val="00897A18"/>
    <w:rsid w:val="00897A8F"/>
    <w:rsid w:val="008A007C"/>
    <w:rsid w:val="008A03F7"/>
    <w:rsid w:val="008A0588"/>
    <w:rsid w:val="008A0766"/>
    <w:rsid w:val="008A0BDA"/>
    <w:rsid w:val="008A132F"/>
    <w:rsid w:val="008A13C8"/>
    <w:rsid w:val="008A1862"/>
    <w:rsid w:val="008A1A9A"/>
    <w:rsid w:val="008A227A"/>
    <w:rsid w:val="008A2424"/>
    <w:rsid w:val="008A26E0"/>
    <w:rsid w:val="008A2714"/>
    <w:rsid w:val="008A2C5C"/>
    <w:rsid w:val="008A367D"/>
    <w:rsid w:val="008A3DF1"/>
    <w:rsid w:val="008A463E"/>
    <w:rsid w:val="008A48D6"/>
    <w:rsid w:val="008A4ADE"/>
    <w:rsid w:val="008A4D2C"/>
    <w:rsid w:val="008A4E01"/>
    <w:rsid w:val="008A4E3B"/>
    <w:rsid w:val="008A500B"/>
    <w:rsid w:val="008A5302"/>
    <w:rsid w:val="008A53AE"/>
    <w:rsid w:val="008A55A8"/>
    <w:rsid w:val="008A572F"/>
    <w:rsid w:val="008A5802"/>
    <w:rsid w:val="008A5870"/>
    <w:rsid w:val="008A588F"/>
    <w:rsid w:val="008A6024"/>
    <w:rsid w:val="008A6733"/>
    <w:rsid w:val="008A6D45"/>
    <w:rsid w:val="008A7120"/>
    <w:rsid w:val="008A7939"/>
    <w:rsid w:val="008A7B40"/>
    <w:rsid w:val="008A7C75"/>
    <w:rsid w:val="008B006E"/>
    <w:rsid w:val="008B08A0"/>
    <w:rsid w:val="008B09C3"/>
    <w:rsid w:val="008B09DC"/>
    <w:rsid w:val="008B11C2"/>
    <w:rsid w:val="008B1650"/>
    <w:rsid w:val="008B1D5A"/>
    <w:rsid w:val="008B1E86"/>
    <w:rsid w:val="008B1F1D"/>
    <w:rsid w:val="008B2227"/>
    <w:rsid w:val="008B24F0"/>
    <w:rsid w:val="008B2A06"/>
    <w:rsid w:val="008B3ABF"/>
    <w:rsid w:val="008B3BD5"/>
    <w:rsid w:val="008B3BDC"/>
    <w:rsid w:val="008B3FBA"/>
    <w:rsid w:val="008B40C1"/>
    <w:rsid w:val="008B46D5"/>
    <w:rsid w:val="008B46F7"/>
    <w:rsid w:val="008B4866"/>
    <w:rsid w:val="008B4963"/>
    <w:rsid w:val="008B499E"/>
    <w:rsid w:val="008B5179"/>
    <w:rsid w:val="008B517D"/>
    <w:rsid w:val="008B54C0"/>
    <w:rsid w:val="008B58DC"/>
    <w:rsid w:val="008B5A02"/>
    <w:rsid w:val="008B5AF0"/>
    <w:rsid w:val="008B5B0A"/>
    <w:rsid w:val="008B5B9C"/>
    <w:rsid w:val="008B5DC1"/>
    <w:rsid w:val="008B618A"/>
    <w:rsid w:val="008B6227"/>
    <w:rsid w:val="008B63A1"/>
    <w:rsid w:val="008B6499"/>
    <w:rsid w:val="008B64EE"/>
    <w:rsid w:val="008B65DA"/>
    <w:rsid w:val="008B66AF"/>
    <w:rsid w:val="008B675D"/>
    <w:rsid w:val="008B677F"/>
    <w:rsid w:val="008B6BC0"/>
    <w:rsid w:val="008B6D05"/>
    <w:rsid w:val="008B6D09"/>
    <w:rsid w:val="008B73D1"/>
    <w:rsid w:val="008B74CF"/>
    <w:rsid w:val="008B755B"/>
    <w:rsid w:val="008B77F1"/>
    <w:rsid w:val="008B784D"/>
    <w:rsid w:val="008B7A4F"/>
    <w:rsid w:val="008B7EE8"/>
    <w:rsid w:val="008C02BA"/>
    <w:rsid w:val="008C03AB"/>
    <w:rsid w:val="008C06EB"/>
    <w:rsid w:val="008C0A43"/>
    <w:rsid w:val="008C0F89"/>
    <w:rsid w:val="008C1189"/>
    <w:rsid w:val="008C13D6"/>
    <w:rsid w:val="008C156F"/>
    <w:rsid w:val="008C1A04"/>
    <w:rsid w:val="008C1EDF"/>
    <w:rsid w:val="008C2414"/>
    <w:rsid w:val="008C315A"/>
    <w:rsid w:val="008C32F9"/>
    <w:rsid w:val="008C3570"/>
    <w:rsid w:val="008C35E4"/>
    <w:rsid w:val="008C3793"/>
    <w:rsid w:val="008C43DA"/>
    <w:rsid w:val="008C4601"/>
    <w:rsid w:val="008C4711"/>
    <w:rsid w:val="008C48C1"/>
    <w:rsid w:val="008C5901"/>
    <w:rsid w:val="008C5C9F"/>
    <w:rsid w:val="008C5E19"/>
    <w:rsid w:val="008C5F38"/>
    <w:rsid w:val="008C6196"/>
    <w:rsid w:val="008C62A1"/>
    <w:rsid w:val="008C67CC"/>
    <w:rsid w:val="008C6D44"/>
    <w:rsid w:val="008C706B"/>
    <w:rsid w:val="008C78AA"/>
    <w:rsid w:val="008C7BB9"/>
    <w:rsid w:val="008C7FD4"/>
    <w:rsid w:val="008D08C0"/>
    <w:rsid w:val="008D09AB"/>
    <w:rsid w:val="008D0A12"/>
    <w:rsid w:val="008D0C23"/>
    <w:rsid w:val="008D1497"/>
    <w:rsid w:val="008D14AE"/>
    <w:rsid w:val="008D14B6"/>
    <w:rsid w:val="008D16F1"/>
    <w:rsid w:val="008D17C6"/>
    <w:rsid w:val="008D192D"/>
    <w:rsid w:val="008D1CA9"/>
    <w:rsid w:val="008D23A2"/>
    <w:rsid w:val="008D2722"/>
    <w:rsid w:val="008D2B79"/>
    <w:rsid w:val="008D2DF7"/>
    <w:rsid w:val="008D301D"/>
    <w:rsid w:val="008D3510"/>
    <w:rsid w:val="008D376E"/>
    <w:rsid w:val="008D38EA"/>
    <w:rsid w:val="008D4002"/>
    <w:rsid w:val="008D45C3"/>
    <w:rsid w:val="008D4907"/>
    <w:rsid w:val="008D4943"/>
    <w:rsid w:val="008D4A3B"/>
    <w:rsid w:val="008D4ABB"/>
    <w:rsid w:val="008D55B8"/>
    <w:rsid w:val="008D5619"/>
    <w:rsid w:val="008D572E"/>
    <w:rsid w:val="008D6241"/>
    <w:rsid w:val="008D62DB"/>
    <w:rsid w:val="008D63AC"/>
    <w:rsid w:val="008D63BD"/>
    <w:rsid w:val="008D63F7"/>
    <w:rsid w:val="008D668F"/>
    <w:rsid w:val="008D672D"/>
    <w:rsid w:val="008D6AD0"/>
    <w:rsid w:val="008D6CE4"/>
    <w:rsid w:val="008D6E8C"/>
    <w:rsid w:val="008D718A"/>
    <w:rsid w:val="008D7318"/>
    <w:rsid w:val="008D7444"/>
    <w:rsid w:val="008D7A96"/>
    <w:rsid w:val="008D7AEB"/>
    <w:rsid w:val="008D7EE3"/>
    <w:rsid w:val="008E00A6"/>
    <w:rsid w:val="008E025B"/>
    <w:rsid w:val="008E06BF"/>
    <w:rsid w:val="008E0758"/>
    <w:rsid w:val="008E08D0"/>
    <w:rsid w:val="008E0D6F"/>
    <w:rsid w:val="008E0F8F"/>
    <w:rsid w:val="008E0FBF"/>
    <w:rsid w:val="008E120D"/>
    <w:rsid w:val="008E1351"/>
    <w:rsid w:val="008E156B"/>
    <w:rsid w:val="008E164F"/>
    <w:rsid w:val="008E16CE"/>
    <w:rsid w:val="008E1737"/>
    <w:rsid w:val="008E1F0A"/>
    <w:rsid w:val="008E1F12"/>
    <w:rsid w:val="008E2189"/>
    <w:rsid w:val="008E21EA"/>
    <w:rsid w:val="008E261E"/>
    <w:rsid w:val="008E26E5"/>
    <w:rsid w:val="008E2FF4"/>
    <w:rsid w:val="008E3114"/>
    <w:rsid w:val="008E3143"/>
    <w:rsid w:val="008E31D1"/>
    <w:rsid w:val="008E3206"/>
    <w:rsid w:val="008E355C"/>
    <w:rsid w:val="008E37D2"/>
    <w:rsid w:val="008E37F5"/>
    <w:rsid w:val="008E3B80"/>
    <w:rsid w:val="008E3F92"/>
    <w:rsid w:val="008E434C"/>
    <w:rsid w:val="008E43A4"/>
    <w:rsid w:val="008E47CF"/>
    <w:rsid w:val="008E4AA3"/>
    <w:rsid w:val="008E4BEF"/>
    <w:rsid w:val="008E4C34"/>
    <w:rsid w:val="008E4D8A"/>
    <w:rsid w:val="008E4E4D"/>
    <w:rsid w:val="008E4F86"/>
    <w:rsid w:val="008E5182"/>
    <w:rsid w:val="008E6231"/>
    <w:rsid w:val="008E627D"/>
    <w:rsid w:val="008E6743"/>
    <w:rsid w:val="008E6972"/>
    <w:rsid w:val="008E698D"/>
    <w:rsid w:val="008E7112"/>
    <w:rsid w:val="008E7132"/>
    <w:rsid w:val="008E7853"/>
    <w:rsid w:val="008E7C72"/>
    <w:rsid w:val="008E7FFA"/>
    <w:rsid w:val="008F0236"/>
    <w:rsid w:val="008F0556"/>
    <w:rsid w:val="008F0AD7"/>
    <w:rsid w:val="008F0BB3"/>
    <w:rsid w:val="008F0F65"/>
    <w:rsid w:val="008F16FB"/>
    <w:rsid w:val="008F1734"/>
    <w:rsid w:val="008F1B04"/>
    <w:rsid w:val="008F1C95"/>
    <w:rsid w:val="008F1CE0"/>
    <w:rsid w:val="008F1FAC"/>
    <w:rsid w:val="008F1FEA"/>
    <w:rsid w:val="008F2032"/>
    <w:rsid w:val="008F20E7"/>
    <w:rsid w:val="008F213A"/>
    <w:rsid w:val="008F234C"/>
    <w:rsid w:val="008F2E21"/>
    <w:rsid w:val="008F310B"/>
    <w:rsid w:val="008F3133"/>
    <w:rsid w:val="008F3145"/>
    <w:rsid w:val="008F33CA"/>
    <w:rsid w:val="008F3DCC"/>
    <w:rsid w:val="008F4522"/>
    <w:rsid w:val="008F46C8"/>
    <w:rsid w:val="008F46CB"/>
    <w:rsid w:val="008F50E7"/>
    <w:rsid w:val="008F52B7"/>
    <w:rsid w:val="008F55EB"/>
    <w:rsid w:val="008F5E96"/>
    <w:rsid w:val="008F623A"/>
    <w:rsid w:val="008F66F9"/>
    <w:rsid w:val="008F6AD4"/>
    <w:rsid w:val="008F7024"/>
    <w:rsid w:val="008F7032"/>
    <w:rsid w:val="008F7396"/>
    <w:rsid w:val="008F76D6"/>
    <w:rsid w:val="008F79D5"/>
    <w:rsid w:val="008F7E3E"/>
    <w:rsid w:val="00900319"/>
    <w:rsid w:val="009007F8"/>
    <w:rsid w:val="00900913"/>
    <w:rsid w:val="00900DAB"/>
    <w:rsid w:val="00900E34"/>
    <w:rsid w:val="00900E87"/>
    <w:rsid w:val="00900F1F"/>
    <w:rsid w:val="00900F45"/>
    <w:rsid w:val="009017D4"/>
    <w:rsid w:val="00901889"/>
    <w:rsid w:val="00901CFA"/>
    <w:rsid w:val="00901E55"/>
    <w:rsid w:val="0090207F"/>
    <w:rsid w:val="0090267A"/>
    <w:rsid w:val="00902AF8"/>
    <w:rsid w:val="00902EC7"/>
    <w:rsid w:val="00903053"/>
    <w:rsid w:val="00903423"/>
    <w:rsid w:val="00903610"/>
    <w:rsid w:val="00903C7B"/>
    <w:rsid w:val="00904154"/>
    <w:rsid w:val="00904275"/>
    <w:rsid w:val="0090441D"/>
    <w:rsid w:val="00904C64"/>
    <w:rsid w:val="00905571"/>
    <w:rsid w:val="00905C52"/>
    <w:rsid w:val="0090648C"/>
    <w:rsid w:val="00906650"/>
    <w:rsid w:val="00906DCB"/>
    <w:rsid w:val="00906EEB"/>
    <w:rsid w:val="00906F4E"/>
    <w:rsid w:val="009075D0"/>
    <w:rsid w:val="00907863"/>
    <w:rsid w:val="00907B99"/>
    <w:rsid w:val="00907D8C"/>
    <w:rsid w:val="00907DB4"/>
    <w:rsid w:val="00907E42"/>
    <w:rsid w:val="0091091A"/>
    <w:rsid w:val="00910E86"/>
    <w:rsid w:val="009110D8"/>
    <w:rsid w:val="00911659"/>
    <w:rsid w:val="00911E6D"/>
    <w:rsid w:val="009120EC"/>
    <w:rsid w:val="009122D8"/>
    <w:rsid w:val="009124F5"/>
    <w:rsid w:val="009135DD"/>
    <w:rsid w:val="00913E0A"/>
    <w:rsid w:val="00914717"/>
    <w:rsid w:val="009148EB"/>
    <w:rsid w:val="00914A16"/>
    <w:rsid w:val="00914A87"/>
    <w:rsid w:val="00915263"/>
    <w:rsid w:val="0091594C"/>
    <w:rsid w:val="00915BF2"/>
    <w:rsid w:val="00915C2B"/>
    <w:rsid w:val="00915C3A"/>
    <w:rsid w:val="00915CB0"/>
    <w:rsid w:val="0091606C"/>
    <w:rsid w:val="0091624B"/>
    <w:rsid w:val="00916CBC"/>
    <w:rsid w:val="00916D4B"/>
    <w:rsid w:val="00916E62"/>
    <w:rsid w:val="00916EDC"/>
    <w:rsid w:val="00916F0F"/>
    <w:rsid w:val="009170D9"/>
    <w:rsid w:val="0091727B"/>
    <w:rsid w:val="0091782C"/>
    <w:rsid w:val="00917955"/>
    <w:rsid w:val="00917C47"/>
    <w:rsid w:val="00917FEA"/>
    <w:rsid w:val="009201C0"/>
    <w:rsid w:val="00920341"/>
    <w:rsid w:val="00920376"/>
    <w:rsid w:val="009203DF"/>
    <w:rsid w:val="0092076D"/>
    <w:rsid w:val="00920B17"/>
    <w:rsid w:val="00920C34"/>
    <w:rsid w:val="009216D9"/>
    <w:rsid w:val="00921E68"/>
    <w:rsid w:val="009223CA"/>
    <w:rsid w:val="00922474"/>
    <w:rsid w:val="00922531"/>
    <w:rsid w:val="009229EA"/>
    <w:rsid w:val="00922A12"/>
    <w:rsid w:val="00922D81"/>
    <w:rsid w:val="0092300D"/>
    <w:rsid w:val="00923337"/>
    <w:rsid w:val="0092334B"/>
    <w:rsid w:val="0092373D"/>
    <w:rsid w:val="00923986"/>
    <w:rsid w:val="00923AB1"/>
    <w:rsid w:val="00923B34"/>
    <w:rsid w:val="00923B99"/>
    <w:rsid w:val="00923F5E"/>
    <w:rsid w:val="00923FB3"/>
    <w:rsid w:val="00924276"/>
    <w:rsid w:val="009242A7"/>
    <w:rsid w:val="0092459B"/>
    <w:rsid w:val="00924E03"/>
    <w:rsid w:val="009250FB"/>
    <w:rsid w:val="00925239"/>
    <w:rsid w:val="009253CB"/>
    <w:rsid w:val="009253E7"/>
    <w:rsid w:val="00925B33"/>
    <w:rsid w:val="00925FAA"/>
    <w:rsid w:val="0092642C"/>
    <w:rsid w:val="009266AF"/>
    <w:rsid w:val="00926757"/>
    <w:rsid w:val="009267A0"/>
    <w:rsid w:val="00926E79"/>
    <w:rsid w:val="00927071"/>
    <w:rsid w:val="0092740F"/>
    <w:rsid w:val="009275F9"/>
    <w:rsid w:val="00927696"/>
    <w:rsid w:val="00927B50"/>
    <w:rsid w:val="00930213"/>
    <w:rsid w:val="0093027B"/>
    <w:rsid w:val="009306E3"/>
    <w:rsid w:val="0093083A"/>
    <w:rsid w:val="00930B03"/>
    <w:rsid w:val="00930FB3"/>
    <w:rsid w:val="00931100"/>
    <w:rsid w:val="00931450"/>
    <w:rsid w:val="00931A95"/>
    <w:rsid w:val="00931D40"/>
    <w:rsid w:val="00931D6A"/>
    <w:rsid w:val="009322D5"/>
    <w:rsid w:val="009323F2"/>
    <w:rsid w:val="009325DC"/>
    <w:rsid w:val="00932683"/>
    <w:rsid w:val="009328B9"/>
    <w:rsid w:val="00932933"/>
    <w:rsid w:val="00932B2E"/>
    <w:rsid w:val="00932B31"/>
    <w:rsid w:val="00932B4F"/>
    <w:rsid w:val="009330CB"/>
    <w:rsid w:val="00933686"/>
    <w:rsid w:val="0093380C"/>
    <w:rsid w:val="0093384B"/>
    <w:rsid w:val="00933C27"/>
    <w:rsid w:val="00933F47"/>
    <w:rsid w:val="00933FDB"/>
    <w:rsid w:val="009342D5"/>
    <w:rsid w:val="0093433A"/>
    <w:rsid w:val="0093468D"/>
    <w:rsid w:val="009349EF"/>
    <w:rsid w:val="00934AE0"/>
    <w:rsid w:val="00934B3A"/>
    <w:rsid w:val="00934D6A"/>
    <w:rsid w:val="00935A10"/>
    <w:rsid w:val="00935A92"/>
    <w:rsid w:val="0093606C"/>
    <w:rsid w:val="00936213"/>
    <w:rsid w:val="009364DF"/>
    <w:rsid w:val="00936743"/>
    <w:rsid w:val="0093693D"/>
    <w:rsid w:val="009369FD"/>
    <w:rsid w:val="00936CBA"/>
    <w:rsid w:val="0093711E"/>
    <w:rsid w:val="009376A5"/>
    <w:rsid w:val="00937777"/>
    <w:rsid w:val="009379EA"/>
    <w:rsid w:val="00937A3F"/>
    <w:rsid w:val="00937C60"/>
    <w:rsid w:val="00937E8C"/>
    <w:rsid w:val="0094008D"/>
    <w:rsid w:val="0094020B"/>
    <w:rsid w:val="00940498"/>
    <w:rsid w:val="009405C5"/>
    <w:rsid w:val="0094065C"/>
    <w:rsid w:val="0094071F"/>
    <w:rsid w:val="00940855"/>
    <w:rsid w:val="00940947"/>
    <w:rsid w:val="00940D3C"/>
    <w:rsid w:val="00940D61"/>
    <w:rsid w:val="00941309"/>
    <w:rsid w:val="009415F0"/>
    <w:rsid w:val="00941710"/>
    <w:rsid w:val="00941784"/>
    <w:rsid w:val="00941821"/>
    <w:rsid w:val="00941871"/>
    <w:rsid w:val="009418F8"/>
    <w:rsid w:val="009418F9"/>
    <w:rsid w:val="00941B0B"/>
    <w:rsid w:val="00942784"/>
    <w:rsid w:val="00942D6F"/>
    <w:rsid w:val="00943422"/>
    <w:rsid w:val="0094359E"/>
    <w:rsid w:val="00943713"/>
    <w:rsid w:val="009437CA"/>
    <w:rsid w:val="00943C25"/>
    <w:rsid w:val="009442EA"/>
    <w:rsid w:val="00944428"/>
    <w:rsid w:val="0094454B"/>
    <w:rsid w:val="009445E0"/>
    <w:rsid w:val="0094495B"/>
    <w:rsid w:val="00944BF7"/>
    <w:rsid w:val="009451FF"/>
    <w:rsid w:val="00945561"/>
    <w:rsid w:val="0094558C"/>
    <w:rsid w:val="00945B72"/>
    <w:rsid w:val="00945DA2"/>
    <w:rsid w:val="00945FAB"/>
    <w:rsid w:val="00946310"/>
    <w:rsid w:val="00946313"/>
    <w:rsid w:val="009465B5"/>
    <w:rsid w:val="00946706"/>
    <w:rsid w:val="00946C1C"/>
    <w:rsid w:val="00946DDA"/>
    <w:rsid w:val="00947139"/>
    <w:rsid w:val="00947D33"/>
    <w:rsid w:val="00950608"/>
    <w:rsid w:val="00950A30"/>
    <w:rsid w:val="00950E03"/>
    <w:rsid w:val="00950E20"/>
    <w:rsid w:val="00950FE2"/>
    <w:rsid w:val="00951010"/>
    <w:rsid w:val="009513E6"/>
    <w:rsid w:val="009515F5"/>
    <w:rsid w:val="0095168F"/>
    <w:rsid w:val="00951B65"/>
    <w:rsid w:val="00951E56"/>
    <w:rsid w:val="00951FEF"/>
    <w:rsid w:val="00952063"/>
    <w:rsid w:val="00952DAC"/>
    <w:rsid w:val="00953480"/>
    <w:rsid w:val="00953504"/>
    <w:rsid w:val="009537D2"/>
    <w:rsid w:val="009537F5"/>
    <w:rsid w:val="00953860"/>
    <w:rsid w:val="00953A20"/>
    <w:rsid w:val="00954224"/>
    <w:rsid w:val="0095442A"/>
    <w:rsid w:val="00954438"/>
    <w:rsid w:val="0095473C"/>
    <w:rsid w:val="009548D7"/>
    <w:rsid w:val="00954AC0"/>
    <w:rsid w:val="00954E7A"/>
    <w:rsid w:val="00954EEB"/>
    <w:rsid w:val="009550A7"/>
    <w:rsid w:val="00955130"/>
    <w:rsid w:val="00955152"/>
    <w:rsid w:val="009552BD"/>
    <w:rsid w:val="00955377"/>
    <w:rsid w:val="0095546A"/>
    <w:rsid w:val="0095567F"/>
    <w:rsid w:val="009558F9"/>
    <w:rsid w:val="00955925"/>
    <w:rsid w:val="00955ADD"/>
    <w:rsid w:val="00955C38"/>
    <w:rsid w:val="00955D15"/>
    <w:rsid w:val="00955E84"/>
    <w:rsid w:val="00955FB0"/>
    <w:rsid w:val="00956637"/>
    <w:rsid w:val="009566BA"/>
    <w:rsid w:val="0095697A"/>
    <w:rsid w:val="00956B08"/>
    <w:rsid w:val="00956B27"/>
    <w:rsid w:val="00956B2F"/>
    <w:rsid w:val="00956C39"/>
    <w:rsid w:val="00956E2C"/>
    <w:rsid w:val="00956E2F"/>
    <w:rsid w:val="0095701D"/>
    <w:rsid w:val="00957747"/>
    <w:rsid w:val="0095797D"/>
    <w:rsid w:val="00957A67"/>
    <w:rsid w:val="00957AC1"/>
    <w:rsid w:val="00957AC7"/>
    <w:rsid w:val="00957D5D"/>
    <w:rsid w:val="00957D9C"/>
    <w:rsid w:val="00957DB3"/>
    <w:rsid w:val="00960159"/>
    <w:rsid w:val="0096019D"/>
    <w:rsid w:val="009604F6"/>
    <w:rsid w:val="00960661"/>
    <w:rsid w:val="0096066E"/>
    <w:rsid w:val="009608CA"/>
    <w:rsid w:val="0096092F"/>
    <w:rsid w:val="00960BEA"/>
    <w:rsid w:val="00960D29"/>
    <w:rsid w:val="00960D7A"/>
    <w:rsid w:val="00960EB3"/>
    <w:rsid w:val="00960F50"/>
    <w:rsid w:val="00961512"/>
    <w:rsid w:val="00961715"/>
    <w:rsid w:val="009617A9"/>
    <w:rsid w:val="0096203B"/>
    <w:rsid w:val="009620DC"/>
    <w:rsid w:val="009621CE"/>
    <w:rsid w:val="0096233E"/>
    <w:rsid w:val="00962B14"/>
    <w:rsid w:val="00962F8E"/>
    <w:rsid w:val="0096318A"/>
    <w:rsid w:val="0096339E"/>
    <w:rsid w:val="00963D62"/>
    <w:rsid w:val="00963DBC"/>
    <w:rsid w:val="00964FE5"/>
    <w:rsid w:val="0096542D"/>
    <w:rsid w:val="00965665"/>
    <w:rsid w:val="00965A9A"/>
    <w:rsid w:val="00965AFF"/>
    <w:rsid w:val="00965DDC"/>
    <w:rsid w:val="00966285"/>
    <w:rsid w:val="009662D6"/>
    <w:rsid w:val="00966594"/>
    <w:rsid w:val="00966642"/>
    <w:rsid w:val="009668D0"/>
    <w:rsid w:val="009668D4"/>
    <w:rsid w:val="00966921"/>
    <w:rsid w:val="00966BDE"/>
    <w:rsid w:val="00966E90"/>
    <w:rsid w:val="00967126"/>
    <w:rsid w:val="009671B0"/>
    <w:rsid w:val="00967500"/>
    <w:rsid w:val="009677BB"/>
    <w:rsid w:val="00967B6C"/>
    <w:rsid w:val="00967F17"/>
    <w:rsid w:val="00967FD7"/>
    <w:rsid w:val="0097033B"/>
    <w:rsid w:val="00970970"/>
    <w:rsid w:val="00970CF4"/>
    <w:rsid w:val="00970DB6"/>
    <w:rsid w:val="00970FE2"/>
    <w:rsid w:val="009710DD"/>
    <w:rsid w:val="00971375"/>
    <w:rsid w:val="009714C4"/>
    <w:rsid w:val="0097216F"/>
    <w:rsid w:val="00972257"/>
    <w:rsid w:val="00972566"/>
    <w:rsid w:val="009726DC"/>
    <w:rsid w:val="009726E1"/>
    <w:rsid w:val="00972718"/>
    <w:rsid w:val="009727D2"/>
    <w:rsid w:val="00972A01"/>
    <w:rsid w:val="009732DC"/>
    <w:rsid w:val="009734EA"/>
    <w:rsid w:val="009734F5"/>
    <w:rsid w:val="009735ED"/>
    <w:rsid w:val="00973B2D"/>
    <w:rsid w:val="00973BA8"/>
    <w:rsid w:val="00973BFD"/>
    <w:rsid w:val="00973C76"/>
    <w:rsid w:val="00973F68"/>
    <w:rsid w:val="0097413B"/>
    <w:rsid w:val="0097441D"/>
    <w:rsid w:val="009744FE"/>
    <w:rsid w:val="00974B55"/>
    <w:rsid w:val="00974DC5"/>
    <w:rsid w:val="00974F1D"/>
    <w:rsid w:val="009751D4"/>
    <w:rsid w:val="00975413"/>
    <w:rsid w:val="00975A47"/>
    <w:rsid w:val="00976081"/>
    <w:rsid w:val="00976200"/>
    <w:rsid w:val="0097622E"/>
    <w:rsid w:val="0097630E"/>
    <w:rsid w:val="00976AAD"/>
    <w:rsid w:val="00976BFC"/>
    <w:rsid w:val="00977163"/>
    <w:rsid w:val="00977425"/>
    <w:rsid w:val="00977575"/>
    <w:rsid w:val="0098008A"/>
    <w:rsid w:val="009806F1"/>
    <w:rsid w:val="0098091F"/>
    <w:rsid w:val="00980D64"/>
    <w:rsid w:val="009811CF"/>
    <w:rsid w:val="009812DC"/>
    <w:rsid w:val="00981327"/>
    <w:rsid w:val="0098132A"/>
    <w:rsid w:val="009815A8"/>
    <w:rsid w:val="009817C2"/>
    <w:rsid w:val="0098183E"/>
    <w:rsid w:val="009826FE"/>
    <w:rsid w:val="0098302C"/>
    <w:rsid w:val="009831D5"/>
    <w:rsid w:val="009835A3"/>
    <w:rsid w:val="009838D1"/>
    <w:rsid w:val="009839CA"/>
    <w:rsid w:val="00983C92"/>
    <w:rsid w:val="00983D52"/>
    <w:rsid w:val="00983D61"/>
    <w:rsid w:val="00984273"/>
    <w:rsid w:val="00984DE5"/>
    <w:rsid w:val="009850F5"/>
    <w:rsid w:val="009851EE"/>
    <w:rsid w:val="009853E6"/>
    <w:rsid w:val="00985C71"/>
    <w:rsid w:val="00986918"/>
    <w:rsid w:val="00986A29"/>
    <w:rsid w:val="00986A4F"/>
    <w:rsid w:val="00986C59"/>
    <w:rsid w:val="00987B3A"/>
    <w:rsid w:val="00987D4A"/>
    <w:rsid w:val="00990831"/>
    <w:rsid w:val="009909E0"/>
    <w:rsid w:val="00991057"/>
    <w:rsid w:val="009911ED"/>
    <w:rsid w:val="00991357"/>
    <w:rsid w:val="009914AF"/>
    <w:rsid w:val="009916B3"/>
    <w:rsid w:val="00991AF1"/>
    <w:rsid w:val="00991B25"/>
    <w:rsid w:val="00991E53"/>
    <w:rsid w:val="00991E62"/>
    <w:rsid w:val="009922CD"/>
    <w:rsid w:val="0099256B"/>
    <w:rsid w:val="009928F2"/>
    <w:rsid w:val="009929CF"/>
    <w:rsid w:val="00992A8D"/>
    <w:rsid w:val="00993618"/>
    <w:rsid w:val="00994018"/>
    <w:rsid w:val="009940A7"/>
    <w:rsid w:val="0099428B"/>
    <w:rsid w:val="009943C5"/>
    <w:rsid w:val="00994565"/>
    <w:rsid w:val="0099461E"/>
    <w:rsid w:val="00994819"/>
    <w:rsid w:val="00994B14"/>
    <w:rsid w:val="00994DF8"/>
    <w:rsid w:val="00994E9D"/>
    <w:rsid w:val="00995148"/>
    <w:rsid w:val="009965A1"/>
    <w:rsid w:val="00996655"/>
    <w:rsid w:val="00996C6A"/>
    <w:rsid w:val="00996FEB"/>
    <w:rsid w:val="00997802"/>
    <w:rsid w:val="00997ADA"/>
    <w:rsid w:val="00997B6B"/>
    <w:rsid w:val="00997F4C"/>
    <w:rsid w:val="00997F80"/>
    <w:rsid w:val="009A0153"/>
    <w:rsid w:val="009A0196"/>
    <w:rsid w:val="009A0499"/>
    <w:rsid w:val="009A0579"/>
    <w:rsid w:val="009A0670"/>
    <w:rsid w:val="009A06DA"/>
    <w:rsid w:val="009A0BE5"/>
    <w:rsid w:val="009A1439"/>
    <w:rsid w:val="009A185A"/>
    <w:rsid w:val="009A1B1A"/>
    <w:rsid w:val="009A1EDC"/>
    <w:rsid w:val="009A23FD"/>
    <w:rsid w:val="009A2816"/>
    <w:rsid w:val="009A2D75"/>
    <w:rsid w:val="009A2ED8"/>
    <w:rsid w:val="009A349E"/>
    <w:rsid w:val="009A38F7"/>
    <w:rsid w:val="009A3D93"/>
    <w:rsid w:val="009A3E90"/>
    <w:rsid w:val="009A4082"/>
    <w:rsid w:val="009A430B"/>
    <w:rsid w:val="009A4584"/>
    <w:rsid w:val="009A49B9"/>
    <w:rsid w:val="009A4A94"/>
    <w:rsid w:val="009A4AA3"/>
    <w:rsid w:val="009A516A"/>
    <w:rsid w:val="009A528E"/>
    <w:rsid w:val="009A559D"/>
    <w:rsid w:val="009A5A14"/>
    <w:rsid w:val="009A5A7A"/>
    <w:rsid w:val="009A5C16"/>
    <w:rsid w:val="009A604E"/>
    <w:rsid w:val="009A643B"/>
    <w:rsid w:val="009A6614"/>
    <w:rsid w:val="009A6A33"/>
    <w:rsid w:val="009A72FD"/>
    <w:rsid w:val="009B0397"/>
    <w:rsid w:val="009B0AA7"/>
    <w:rsid w:val="009B11E8"/>
    <w:rsid w:val="009B1550"/>
    <w:rsid w:val="009B1619"/>
    <w:rsid w:val="009B17E8"/>
    <w:rsid w:val="009B1D09"/>
    <w:rsid w:val="009B2255"/>
    <w:rsid w:val="009B2604"/>
    <w:rsid w:val="009B271E"/>
    <w:rsid w:val="009B2C12"/>
    <w:rsid w:val="009B30D9"/>
    <w:rsid w:val="009B33FA"/>
    <w:rsid w:val="009B3E25"/>
    <w:rsid w:val="009B3FD0"/>
    <w:rsid w:val="009B40CF"/>
    <w:rsid w:val="009B4806"/>
    <w:rsid w:val="009B4DCD"/>
    <w:rsid w:val="009B4E3C"/>
    <w:rsid w:val="009B505B"/>
    <w:rsid w:val="009B5368"/>
    <w:rsid w:val="009B55F6"/>
    <w:rsid w:val="009B5886"/>
    <w:rsid w:val="009B5965"/>
    <w:rsid w:val="009B5EB1"/>
    <w:rsid w:val="009B5F92"/>
    <w:rsid w:val="009B6527"/>
    <w:rsid w:val="009B682C"/>
    <w:rsid w:val="009B693C"/>
    <w:rsid w:val="009B6B8F"/>
    <w:rsid w:val="009B6BFD"/>
    <w:rsid w:val="009B6DB1"/>
    <w:rsid w:val="009B70FE"/>
    <w:rsid w:val="009B7612"/>
    <w:rsid w:val="009B79F3"/>
    <w:rsid w:val="009B7B79"/>
    <w:rsid w:val="009B7C90"/>
    <w:rsid w:val="009B7D9D"/>
    <w:rsid w:val="009B7ECD"/>
    <w:rsid w:val="009C0B21"/>
    <w:rsid w:val="009C0CBE"/>
    <w:rsid w:val="009C1385"/>
    <w:rsid w:val="009C144C"/>
    <w:rsid w:val="009C16C0"/>
    <w:rsid w:val="009C172E"/>
    <w:rsid w:val="009C1771"/>
    <w:rsid w:val="009C18D0"/>
    <w:rsid w:val="009C18E2"/>
    <w:rsid w:val="009C18F2"/>
    <w:rsid w:val="009C1CFA"/>
    <w:rsid w:val="009C1D72"/>
    <w:rsid w:val="009C1E16"/>
    <w:rsid w:val="009C211A"/>
    <w:rsid w:val="009C211C"/>
    <w:rsid w:val="009C2199"/>
    <w:rsid w:val="009C22BA"/>
    <w:rsid w:val="009C23D3"/>
    <w:rsid w:val="009C24DD"/>
    <w:rsid w:val="009C2CE4"/>
    <w:rsid w:val="009C2E8F"/>
    <w:rsid w:val="009C30FE"/>
    <w:rsid w:val="009C3127"/>
    <w:rsid w:val="009C3297"/>
    <w:rsid w:val="009C3411"/>
    <w:rsid w:val="009C391D"/>
    <w:rsid w:val="009C3966"/>
    <w:rsid w:val="009C41DC"/>
    <w:rsid w:val="009C47E3"/>
    <w:rsid w:val="009C4842"/>
    <w:rsid w:val="009C4CFC"/>
    <w:rsid w:val="009C545F"/>
    <w:rsid w:val="009C5484"/>
    <w:rsid w:val="009C5969"/>
    <w:rsid w:val="009C5CEF"/>
    <w:rsid w:val="009C5ED9"/>
    <w:rsid w:val="009C5F85"/>
    <w:rsid w:val="009C6489"/>
    <w:rsid w:val="009C6DDA"/>
    <w:rsid w:val="009C6F79"/>
    <w:rsid w:val="009C7262"/>
    <w:rsid w:val="009C741B"/>
    <w:rsid w:val="009C74C2"/>
    <w:rsid w:val="009C75B8"/>
    <w:rsid w:val="009C78B7"/>
    <w:rsid w:val="009C7AD6"/>
    <w:rsid w:val="009C7DB9"/>
    <w:rsid w:val="009C7EEE"/>
    <w:rsid w:val="009C7F07"/>
    <w:rsid w:val="009C7F28"/>
    <w:rsid w:val="009D000F"/>
    <w:rsid w:val="009D071D"/>
    <w:rsid w:val="009D098B"/>
    <w:rsid w:val="009D09C0"/>
    <w:rsid w:val="009D0CAA"/>
    <w:rsid w:val="009D0CBD"/>
    <w:rsid w:val="009D0D2E"/>
    <w:rsid w:val="009D0F88"/>
    <w:rsid w:val="009D153B"/>
    <w:rsid w:val="009D1A84"/>
    <w:rsid w:val="009D1CA2"/>
    <w:rsid w:val="009D1ECD"/>
    <w:rsid w:val="009D21E0"/>
    <w:rsid w:val="009D2468"/>
    <w:rsid w:val="009D25A5"/>
    <w:rsid w:val="009D26AF"/>
    <w:rsid w:val="009D3020"/>
    <w:rsid w:val="009D310B"/>
    <w:rsid w:val="009D3798"/>
    <w:rsid w:val="009D382F"/>
    <w:rsid w:val="009D395D"/>
    <w:rsid w:val="009D3C92"/>
    <w:rsid w:val="009D3F10"/>
    <w:rsid w:val="009D4550"/>
    <w:rsid w:val="009D471A"/>
    <w:rsid w:val="009D49FC"/>
    <w:rsid w:val="009D4B5C"/>
    <w:rsid w:val="009D523A"/>
    <w:rsid w:val="009D54CE"/>
    <w:rsid w:val="009D54EA"/>
    <w:rsid w:val="009D58A7"/>
    <w:rsid w:val="009D5C7C"/>
    <w:rsid w:val="009D6016"/>
    <w:rsid w:val="009D61E7"/>
    <w:rsid w:val="009D6BCC"/>
    <w:rsid w:val="009D7522"/>
    <w:rsid w:val="009D758C"/>
    <w:rsid w:val="009D7DFC"/>
    <w:rsid w:val="009E0040"/>
    <w:rsid w:val="009E0143"/>
    <w:rsid w:val="009E01BD"/>
    <w:rsid w:val="009E0D15"/>
    <w:rsid w:val="009E0D17"/>
    <w:rsid w:val="009E0FA4"/>
    <w:rsid w:val="009E11E9"/>
    <w:rsid w:val="009E13EC"/>
    <w:rsid w:val="009E155B"/>
    <w:rsid w:val="009E1569"/>
    <w:rsid w:val="009E1634"/>
    <w:rsid w:val="009E186B"/>
    <w:rsid w:val="009E1AD6"/>
    <w:rsid w:val="009E1CBB"/>
    <w:rsid w:val="009E1D28"/>
    <w:rsid w:val="009E1E47"/>
    <w:rsid w:val="009E1F75"/>
    <w:rsid w:val="009E27A0"/>
    <w:rsid w:val="009E286E"/>
    <w:rsid w:val="009E2D23"/>
    <w:rsid w:val="009E350A"/>
    <w:rsid w:val="009E361F"/>
    <w:rsid w:val="009E3B50"/>
    <w:rsid w:val="009E3E4B"/>
    <w:rsid w:val="009E3EA3"/>
    <w:rsid w:val="009E4424"/>
    <w:rsid w:val="009E4BC2"/>
    <w:rsid w:val="009E4DCA"/>
    <w:rsid w:val="009E54DC"/>
    <w:rsid w:val="009E55B2"/>
    <w:rsid w:val="009E58A6"/>
    <w:rsid w:val="009E5A14"/>
    <w:rsid w:val="009E5A7F"/>
    <w:rsid w:val="009E685C"/>
    <w:rsid w:val="009E6DC3"/>
    <w:rsid w:val="009E73CF"/>
    <w:rsid w:val="009E7591"/>
    <w:rsid w:val="009E7FBE"/>
    <w:rsid w:val="009F01E5"/>
    <w:rsid w:val="009F02F4"/>
    <w:rsid w:val="009F063F"/>
    <w:rsid w:val="009F07E4"/>
    <w:rsid w:val="009F0CA5"/>
    <w:rsid w:val="009F0D00"/>
    <w:rsid w:val="009F0D9A"/>
    <w:rsid w:val="009F1287"/>
    <w:rsid w:val="009F18DB"/>
    <w:rsid w:val="009F1D74"/>
    <w:rsid w:val="009F1F1F"/>
    <w:rsid w:val="009F2210"/>
    <w:rsid w:val="009F2A0F"/>
    <w:rsid w:val="009F2AA5"/>
    <w:rsid w:val="009F2AF1"/>
    <w:rsid w:val="009F2D38"/>
    <w:rsid w:val="009F3729"/>
    <w:rsid w:val="009F38AE"/>
    <w:rsid w:val="009F38B8"/>
    <w:rsid w:val="009F399C"/>
    <w:rsid w:val="009F3C71"/>
    <w:rsid w:val="009F3C99"/>
    <w:rsid w:val="009F3D86"/>
    <w:rsid w:val="009F41BA"/>
    <w:rsid w:val="009F41C4"/>
    <w:rsid w:val="009F4384"/>
    <w:rsid w:val="009F44FD"/>
    <w:rsid w:val="009F4590"/>
    <w:rsid w:val="009F4720"/>
    <w:rsid w:val="009F4CA9"/>
    <w:rsid w:val="009F4EE1"/>
    <w:rsid w:val="009F51A0"/>
    <w:rsid w:val="009F535C"/>
    <w:rsid w:val="009F5A65"/>
    <w:rsid w:val="009F5EAD"/>
    <w:rsid w:val="009F61D5"/>
    <w:rsid w:val="009F66F1"/>
    <w:rsid w:val="009F6798"/>
    <w:rsid w:val="009F6A27"/>
    <w:rsid w:val="009F6AD4"/>
    <w:rsid w:val="009F6E07"/>
    <w:rsid w:val="009F6F5B"/>
    <w:rsid w:val="009F6FFB"/>
    <w:rsid w:val="009F7115"/>
    <w:rsid w:val="009F734D"/>
    <w:rsid w:val="009F7603"/>
    <w:rsid w:val="009F761B"/>
    <w:rsid w:val="009F795D"/>
    <w:rsid w:val="009F7983"/>
    <w:rsid w:val="009F7A1A"/>
    <w:rsid w:val="00A007EB"/>
    <w:rsid w:val="00A008C2"/>
    <w:rsid w:val="00A00944"/>
    <w:rsid w:val="00A00E11"/>
    <w:rsid w:val="00A01095"/>
    <w:rsid w:val="00A010EF"/>
    <w:rsid w:val="00A013B7"/>
    <w:rsid w:val="00A02274"/>
    <w:rsid w:val="00A023C6"/>
    <w:rsid w:val="00A02BAB"/>
    <w:rsid w:val="00A02BD8"/>
    <w:rsid w:val="00A03073"/>
    <w:rsid w:val="00A033E8"/>
    <w:rsid w:val="00A0365F"/>
    <w:rsid w:val="00A04576"/>
    <w:rsid w:val="00A04BB1"/>
    <w:rsid w:val="00A04D0F"/>
    <w:rsid w:val="00A050FA"/>
    <w:rsid w:val="00A05635"/>
    <w:rsid w:val="00A0588F"/>
    <w:rsid w:val="00A05C00"/>
    <w:rsid w:val="00A05C15"/>
    <w:rsid w:val="00A06963"/>
    <w:rsid w:val="00A069BB"/>
    <w:rsid w:val="00A06A05"/>
    <w:rsid w:val="00A06AE4"/>
    <w:rsid w:val="00A06DBF"/>
    <w:rsid w:val="00A06F7D"/>
    <w:rsid w:val="00A0702A"/>
    <w:rsid w:val="00A0720C"/>
    <w:rsid w:val="00A0731C"/>
    <w:rsid w:val="00A07836"/>
    <w:rsid w:val="00A078E0"/>
    <w:rsid w:val="00A07B19"/>
    <w:rsid w:val="00A10471"/>
    <w:rsid w:val="00A10B80"/>
    <w:rsid w:val="00A10BCC"/>
    <w:rsid w:val="00A10C10"/>
    <w:rsid w:val="00A10CAB"/>
    <w:rsid w:val="00A11022"/>
    <w:rsid w:val="00A11195"/>
    <w:rsid w:val="00A111B5"/>
    <w:rsid w:val="00A111F4"/>
    <w:rsid w:val="00A11421"/>
    <w:rsid w:val="00A1143E"/>
    <w:rsid w:val="00A115DC"/>
    <w:rsid w:val="00A11896"/>
    <w:rsid w:val="00A11C76"/>
    <w:rsid w:val="00A123A7"/>
    <w:rsid w:val="00A12730"/>
    <w:rsid w:val="00A127DF"/>
    <w:rsid w:val="00A1297F"/>
    <w:rsid w:val="00A1303C"/>
    <w:rsid w:val="00A13552"/>
    <w:rsid w:val="00A13A77"/>
    <w:rsid w:val="00A14206"/>
    <w:rsid w:val="00A145C5"/>
    <w:rsid w:val="00A14B3E"/>
    <w:rsid w:val="00A14B84"/>
    <w:rsid w:val="00A151B0"/>
    <w:rsid w:val="00A15224"/>
    <w:rsid w:val="00A153A0"/>
    <w:rsid w:val="00A154CB"/>
    <w:rsid w:val="00A15934"/>
    <w:rsid w:val="00A15B7C"/>
    <w:rsid w:val="00A15D2A"/>
    <w:rsid w:val="00A160AB"/>
    <w:rsid w:val="00A160B7"/>
    <w:rsid w:val="00A16675"/>
    <w:rsid w:val="00A16839"/>
    <w:rsid w:val="00A16ABD"/>
    <w:rsid w:val="00A16D94"/>
    <w:rsid w:val="00A1735E"/>
    <w:rsid w:val="00A1737C"/>
    <w:rsid w:val="00A17800"/>
    <w:rsid w:val="00A17DD1"/>
    <w:rsid w:val="00A17FC3"/>
    <w:rsid w:val="00A201A2"/>
    <w:rsid w:val="00A20295"/>
    <w:rsid w:val="00A2032B"/>
    <w:rsid w:val="00A205DB"/>
    <w:rsid w:val="00A205E3"/>
    <w:rsid w:val="00A208B5"/>
    <w:rsid w:val="00A20D80"/>
    <w:rsid w:val="00A21134"/>
    <w:rsid w:val="00A215A5"/>
    <w:rsid w:val="00A21959"/>
    <w:rsid w:val="00A21BED"/>
    <w:rsid w:val="00A22120"/>
    <w:rsid w:val="00A22183"/>
    <w:rsid w:val="00A224DC"/>
    <w:rsid w:val="00A227B0"/>
    <w:rsid w:val="00A22D88"/>
    <w:rsid w:val="00A23494"/>
    <w:rsid w:val="00A2362C"/>
    <w:rsid w:val="00A23882"/>
    <w:rsid w:val="00A23A0E"/>
    <w:rsid w:val="00A23A1A"/>
    <w:rsid w:val="00A23EF7"/>
    <w:rsid w:val="00A24283"/>
    <w:rsid w:val="00A247A9"/>
    <w:rsid w:val="00A24879"/>
    <w:rsid w:val="00A24A00"/>
    <w:rsid w:val="00A24CC8"/>
    <w:rsid w:val="00A24E04"/>
    <w:rsid w:val="00A24F02"/>
    <w:rsid w:val="00A24FFA"/>
    <w:rsid w:val="00A2539B"/>
    <w:rsid w:val="00A257C0"/>
    <w:rsid w:val="00A2586B"/>
    <w:rsid w:val="00A25B08"/>
    <w:rsid w:val="00A260B8"/>
    <w:rsid w:val="00A26163"/>
    <w:rsid w:val="00A265E1"/>
    <w:rsid w:val="00A26691"/>
    <w:rsid w:val="00A26E4E"/>
    <w:rsid w:val="00A26EE6"/>
    <w:rsid w:val="00A26EFA"/>
    <w:rsid w:val="00A27055"/>
    <w:rsid w:val="00A274D0"/>
    <w:rsid w:val="00A2765C"/>
    <w:rsid w:val="00A27727"/>
    <w:rsid w:val="00A27C49"/>
    <w:rsid w:val="00A27C73"/>
    <w:rsid w:val="00A27F6B"/>
    <w:rsid w:val="00A302AE"/>
    <w:rsid w:val="00A3075C"/>
    <w:rsid w:val="00A3081F"/>
    <w:rsid w:val="00A309EB"/>
    <w:rsid w:val="00A30B51"/>
    <w:rsid w:val="00A30D4D"/>
    <w:rsid w:val="00A3109A"/>
    <w:rsid w:val="00A31296"/>
    <w:rsid w:val="00A31ED7"/>
    <w:rsid w:val="00A31F22"/>
    <w:rsid w:val="00A3231A"/>
    <w:rsid w:val="00A32497"/>
    <w:rsid w:val="00A3263D"/>
    <w:rsid w:val="00A32791"/>
    <w:rsid w:val="00A328DC"/>
    <w:rsid w:val="00A3299E"/>
    <w:rsid w:val="00A32D4F"/>
    <w:rsid w:val="00A32F68"/>
    <w:rsid w:val="00A3305B"/>
    <w:rsid w:val="00A330DA"/>
    <w:rsid w:val="00A3323D"/>
    <w:rsid w:val="00A333B2"/>
    <w:rsid w:val="00A33A32"/>
    <w:rsid w:val="00A3424B"/>
    <w:rsid w:val="00A34787"/>
    <w:rsid w:val="00A34B8E"/>
    <w:rsid w:val="00A34EB5"/>
    <w:rsid w:val="00A35038"/>
    <w:rsid w:val="00A3517F"/>
    <w:rsid w:val="00A352B7"/>
    <w:rsid w:val="00A3562F"/>
    <w:rsid w:val="00A35BF0"/>
    <w:rsid w:val="00A35CC9"/>
    <w:rsid w:val="00A363EA"/>
    <w:rsid w:val="00A3679E"/>
    <w:rsid w:val="00A3692B"/>
    <w:rsid w:val="00A36C6D"/>
    <w:rsid w:val="00A36CEC"/>
    <w:rsid w:val="00A36DB9"/>
    <w:rsid w:val="00A36F58"/>
    <w:rsid w:val="00A3706C"/>
    <w:rsid w:val="00A370D0"/>
    <w:rsid w:val="00A3713B"/>
    <w:rsid w:val="00A3746A"/>
    <w:rsid w:val="00A37895"/>
    <w:rsid w:val="00A379B4"/>
    <w:rsid w:val="00A37F07"/>
    <w:rsid w:val="00A4007D"/>
    <w:rsid w:val="00A4034C"/>
    <w:rsid w:val="00A40A03"/>
    <w:rsid w:val="00A40C6A"/>
    <w:rsid w:val="00A40EE7"/>
    <w:rsid w:val="00A40F24"/>
    <w:rsid w:val="00A41127"/>
    <w:rsid w:val="00A41178"/>
    <w:rsid w:val="00A41357"/>
    <w:rsid w:val="00A418AB"/>
    <w:rsid w:val="00A41F00"/>
    <w:rsid w:val="00A41F83"/>
    <w:rsid w:val="00A4208B"/>
    <w:rsid w:val="00A42982"/>
    <w:rsid w:val="00A429FD"/>
    <w:rsid w:val="00A43222"/>
    <w:rsid w:val="00A43238"/>
    <w:rsid w:val="00A4350D"/>
    <w:rsid w:val="00A436AB"/>
    <w:rsid w:val="00A4379A"/>
    <w:rsid w:val="00A43A56"/>
    <w:rsid w:val="00A43B5E"/>
    <w:rsid w:val="00A43D3F"/>
    <w:rsid w:val="00A4407E"/>
    <w:rsid w:val="00A440FE"/>
    <w:rsid w:val="00A442CF"/>
    <w:rsid w:val="00A4459C"/>
    <w:rsid w:val="00A44611"/>
    <w:rsid w:val="00A449A9"/>
    <w:rsid w:val="00A449FE"/>
    <w:rsid w:val="00A44C8F"/>
    <w:rsid w:val="00A451D0"/>
    <w:rsid w:val="00A45B67"/>
    <w:rsid w:val="00A45C9D"/>
    <w:rsid w:val="00A45E55"/>
    <w:rsid w:val="00A4646D"/>
    <w:rsid w:val="00A46471"/>
    <w:rsid w:val="00A46C31"/>
    <w:rsid w:val="00A46E31"/>
    <w:rsid w:val="00A46FBE"/>
    <w:rsid w:val="00A470E0"/>
    <w:rsid w:val="00A47FAB"/>
    <w:rsid w:val="00A505B1"/>
    <w:rsid w:val="00A50A3F"/>
    <w:rsid w:val="00A50BB1"/>
    <w:rsid w:val="00A50CC6"/>
    <w:rsid w:val="00A517A8"/>
    <w:rsid w:val="00A51AB1"/>
    <w:rsid w:val="00A51ACE"/>
    <w:rsid w:val="00A51D4D"/>
    <w:rsid w:val="00A51DD4"/>
    <w:rsid w:val="00A51E23"/>
    <w:rsid w:val="00A51E66"/>
    <w:rsid w:val="00A51FE4"/>
    <w:rsid w:val="00A521F1"/>
    <w:rsid w:val="00A52243"/>
    <w:rsid w:val="00A5268F"/>
    <w:rsid w:val="00A52B38"/>
    <w:rsid w:val="00A52B55"/>
    <w:rsid w:val="00A52D60"/>
    <w:rsid w:val="00A52F32"/>
    <w:rsid w:val="00A534C0"/>
    <w:rsid w:val="00A538C8"/>
    <w:rsid w:val="00A538F1"/>
    <w:rsid w:val="00A53929"/>
    <w:rsid w:val="00A53AF2"/>
    <w:rsid w:val="00A53D0F"/>
    <w:rsid w:val="00A53ED6"/>
    <w:rsid w:val="00A53EE3"/>
    <w:rsid w:val="00A5426F"/>
    <w:rsid w:val="00A542C0"/>
    <w:rsid w:val="00A54448"/>
    <w:rsid w:val="00A544DC"/>
    <w:rsid w:val="00A5451C"/>
    <w:rsid w:val="00A5461B"/>
    <w:rsid w:val="00A55123"/>
    <w:rsid w:val="00A55150"/>
    <w:rsid w:val="00A551A9"/>
    <w:rsid w:val="00A556A7"/>
    <w:rsid w:val="00A55720"/>
    <w:rsid w:val="00A557B6"/>
    <w:rsid w:val="00A55871"/>
    <w:rsid w:val="00A55BFE"/>
    <w:rsid w:val="00A560D7"/>
    <w:rsid w:val="00A561E2"/>
    <w:rsid w:val="00A563C8"/>
    <w:rsid w:val="00A56442"/>
    <w:rsid w:val="00A567B6"/>
    <w:rsid w:val="00A56821"/>
    <w:rsid w:val="00A5684D"/>
    <w:rsid w:val="00A56A21"/>
    <w:rsid w:val="00A56AA1"/>
    <w:rsid w:val="00A56ACD"/>
    <w:rsid w:val="00A56F94"/>
    <w:rsid w:val="00A57A8F"/>
    <w:rsid w:val="00A57CC5"/>
    <w:rsid w:val="00A6044D"/>
    <w:rsid w:val="00A605F9"/>
    <w:rsid w:val="00A60BFD"/>
    <w:rsid w:val="00A60CAF"/>
    <w:rsid w:val="00A60E44"/>
    <w:rsid w:val="00A610E9"/>
    <w:rsid w:val="00A6134A"/>
    <w:rsid w:val="00A615DA"/>
    <w:rsid w:val="00A6182C"/>
    <w:rsid w:val="00A61967"/>
    <w:rsid w:val="00A61982"/>
    <w:rsid w:val="00A61E44"/>
    <w:rsid w:val="00A61F10"/>
    <w:rsid w:val="00A62EDF"/>
    <w:rsid w:val="00A62F6F"/>
    <w:rsid w:val="00A63539"/>
    <w:rsid w:val="00A63B2C"/>
    <w:rsid w:val="00A63B7E"/>
    <w:rsid w:val="00A640EE"/>
    <w:rsid w:val="00A642E6"/>
    <w:rsid w:val="00A64310"/>
    <w:rsid w:val="00A643E7"/>
    <w:rsid w:val="00A64468"/>
    <w:rsid w:val="00A64853"/>
    <w:rsid w:val="00A649EB"/>
    <w:rsid w:val="00A64B12"/>
    <w:rsid w:val="00A64B90"/>
    <w:rsid w:val="00A64CF8"/>
    <w:rsid w:val="00A64DE6"/>
    <w:rsid w:val="00A64EFE"/>
    <w:rsid w:val="00A650F3"/>
    <w:rsid w:val="00A65134"/>
    <w:rsid w:val="00A6539D"/>
    <w:rsid w:val="00A65D53"/>
    <w:rsid w:val="00A65FD5"/>
    <w:rsid w:val="00A66272"/>
    <w:rsid w:val="00A664A0"/>
    <w:rsid w:val="00A66804"/>
    <w:rsid w:val="00A66879"/>
    <w:rsid w:val="00A66BB6"/>
    <w:rsid w:val="00A66C58"/>
    <w:rsid w:val="00A66D61"/>
    <w:rsid w:val="00A66E71"/>
    <w:rsid w:val="00A67251"/>
    <w:rsid w:val="00A6756D"/>
    <w:rsid w:val="00A6779F"/>
    <w:rsid w:val="00A67888"/>
    <w:rsid w:val="00A6791E"/>
    <w:rsid w:val="00A70A3E"/>
    <w:rsid w:val="00A70ACA"/>
    <w:rsid w:val="00A70CDA"/>
    <w:rsid w:val="00A70D8A"/>
    <w:rsid w:val="00A70D8B"/>
    <w:rsid w:val="00A70F41"/>
    <w:rsid w:val="00A71004"/>
    <w:rsid w:val="00A71028"/>
    <w:rsid w:val="00A71103"/>
    <w:rsid w:val="00A71E7B"/>
    <w:rsid w:val="00A72580"/>
    <w:rsid w:val="00A7268A"/>
    <w:rsid w:val="00A72C45"/>
    <w:rsid w:val="00A72DE6"/>
    <w:rsid w:val="00A72DEF"/>
    <w:rsid w:val="00A73536"/>
    <w:rsid w:val="00A739DE"/>
    <w:rsid w:val="00A73B8E"/>
    <w:rsid w:val="00A73DF3"/>
    <w:rsid w:val="00A73F4E"/>
    <w:rsid w:val="00A7401C"/>
    <w:rsid w:val="00A745BE"/>
    <w:rsid w:val="00A747FA"/>
    <w:rsid w:val="00A7495F"/>
    <w:rsid w:val="00A75154"/>
    <w:rsid w:val="00A7524D"/>
    <w:rsid w:val="00A75318"/>
    <w:rsid w:val="00A7599D"/>
    <w:rsid w:val="00A75A27"/>
    <w:rsid w:val="00A75A36"/>
    <w:rsid w:val="00A75B6F"/>
    <w:rsid w:val="00A75D99"/>
    <w:rsid w:val="00A75DD8"/>
    <w:rsid w:val="00A761A9"/>
    <w:rsid w:val="00A7647E"/>
    <w:rsid w:val="00A766FB"/>
    <w:rsid w:val="00A76A85"/>
    <w:rsid w:val="00A76AF6"/>
    <w:rsid w:val="00A76D92"/>
    <w:rsid w:val="00A770E2"/>
    <w:rsid w:val="00A77309"/>
    <w:rsid w:val="00A77664"/>
    <w:rsid w:val="00A776B6"/>
    <w:rsid w:val="00A777B6"/>
    <w:rsid w:val="00A778DF"/>
    <w:rsid w:val="00A80015"/>
    <w:rsid w:val="00A8068A"/>
    <w:rsid w:val="00A80697"/>
    <w:rsid w:val="00A8085F"/>
    <w:rsid w:val="00A80898"/>
    <w:rsid w:val="00A8109F"/>
    <w:rsid w:val="00A81164"/>
    <w:rsid w:val="00A8123F"/>
    <w:rsid w:val="00A8147E"/>
    <w:rsid w:val="00A81555"/>
    <w:rsid w:val="00A81655"/>
    <w:rsid w:val="00A8192E"/>
    <w:rsid w:val="00A81D40"/>
    <w:rsid w:val="00A81D6E"/>
    <w:rsid w:val="00A81E55"/>
    <w:rsid w:val="00A81FDB"/>
    <w:rsid w:val="00A823B2"/>
    <w:rsid w:val="00A82400"/>
    <w:rsid w:val="00A82595"/>
    <w:rsid w:val="00A825EC"/>
    <w:rsid w:val="00A82609"/>
    <w:rsid w:val="00A82751"/>
    <w:rsid w:val="00A82D85"/>
    <w:rsid w:val="00A82E99"/>
    <w:rsid w:val="00A831F0"/>
    <w:rsid w:val="00A8380B"/>
    <w:rsid w:val="00A838EA"/>
    <w:rsid w:val="00A83C77"/>
    <w:rsid w:val="00A84345"/>
    <w:rsid w:val="00A845B6"/>
    <w:rsid w:val="00A846C6"/>
    <w:rsid w:val="00A85073"/>
    <w:rsid w:val="00A85341"/>
    <w:rsid w:val="00A853C0"/>
    <w:rsid w:val="00A85C99"/>
    <w:rsid w:val="00A85D25"/>
    <w:rsid w:val="00A86560"/>
    <w:rsid w:val="00A86715"/>
    <w:rsid w:val="00A86928"/>
    <w:rsid w:val="00A86AE7"/>
    <w:rsid w:val="00A86D87"/>
    <w:rsid w:val="00A86D8C"/>
    <w:rsid w:val="00A86EB9"/>
    <w:rsid w:val="00A86F1C"/>
    <w:rsid w:val="00A871C6"/>
    <w:rsid w:val="00A873EF"/>
    <w:rsid w:val="00A874AB"/>
    <w:rsid w:val="00A8766B"/>
    <w:rsid w:val="00A878C2"/>
    <w:rsid w:val="00A878D5"/>
    <w:rsid w:val="00A8794E"/>
    <w:rsid w:val="00A87B3A"/>
    <w:rsid w:val="00A87C02"/>
    <w:rsid w:val="00A87C87"/>
    <w:rsid w:val="00A90184"/>
    <w:rsid w:val="00A9073E"/>
    <w:rsid w:val="00A9076E"/>
    <w:rsid w:val="00A90EA2"/>
    <w:rsid w:val="00A9121D"/>
    <w:rsid w:val="00A91A73"/>
    <w:rsid w:val="00A91D48"/>
    <w:rsid w:val="00A928E5"/>
    <w:rsid w:val="00A92F1B"/>
    <w:rsid w:val="00A93424"/>
    <w:rsid w:val="00A93BA7"/>
    <w:rsid w:val="00A93C6A"/>
    <w:rsid w:val="00A946D9"/>
    <w:rsid w:val="00A94B9F"/>
    <w:rsid w:val="00A94EFC"/>
    <w:rsid w:val="00A953FA"/>
    <w:rsid w:val="00A9571F"/>
    <w:rsid w:val="00A9585E"/>
    <w:rsid w:val="00A959F3"/>
    <w:rsid w:val="00A95D83"/>
    <w:rsid w:val="00A95E34"/>
    <w:rsid w:val="00A95E81"/>
    <w:rsid w:val="00A96542"/>
    <w:rsid w:val="00A9658A"/>
    <w:rsid w:val="00A96603"/>
    <w:rsid w:val="00A967DD"/>
    <w:rsid w:val="00A96C1C"/>
    <w:rsid w:val="00A972E0"/>
    <w:rsid w:val="00AA000D"/>
    <w:rsid w:val="00AA0C25"/>
    <w:rsid w:val="00AA15A5"/>
    <w:rsid w:val="00AA1ACF"/>
    <w:rsid w:val="00AA1C1A"/>
    <w:rsid w:val="00AA1E68"/>
    <w:rsid w:val="00AA211B"/>
    <w:rsid w:val="00AA2235"/>
    <w:rsid w:val="00AA2262"/>
    <w:rsid w:val="00AA244F"/>
    <w:rsid w:val="00AA2E21"/>
    <w:rsid w:val="00AA2E7F"/>
    <w:rsid w:val="00AA2EBF"/>
    <w:rsid w:val="00AA31FB"/>
    <w:rsid w:val="00AA321F"/>
    <w:rsid w:val="00AA3220"/>
    <w:rsid w:val="00AA32C7"/>
    <w:rsid w:val="00AA3418"/>
    <w:rsid w:val="00AA350B"/>
    <w:rsid w:val="00AA350F"/>
    <w:rsid w:val="00AA356B"/>
    <w:rsid w:val="00AA3B90"/>
    <w:rsid w:val="00AA3E3E"/>
    <w:rsid w:val="00AA3F55"/>
    <w:rsid w:val="00AA3FB9"/>
    <w:rsid w:val="00AA4599"/>
    <w:rsid w:val="00AA4778"/>
    <w:rsid w:val="00AA49A6"/>
    <w:rsid w:val="00AA5442"/>
    <w:rsid w:val="00AA59EC"/>
    <w:rsid w:val="00AA5A64"/>
    <w:rsid w:val="00AA5B0B"/>
    <w:rsid w:val="00AA629D"/>
    <w:rsid w:val="00AA643B"/>
    <w:rsid w:val="00AA64E7"/>
    <w:rsid w:val="00AA6752"/>
    <w:rsid w:val="00AA6E2B"/>
    <w:rsid w:val="00AA73EF"/>
    <w:rsid w:val="00AA75B8"/>
    <w:rsid w:val="00AA79DD"/>
    <w:rsid w:val="00AA7BE9"/>
    <w:rsid w:val="00AA7D63"/>
    <w:rsid w:val="00AA7DA7"/>
    <w:rsid w:val="00AB04D9"/>
    <w:rsid w:val="00AB0583"/>
    <w:rsid w:val="00AB0611"/>
    <w:rsid w:val="00AB0866"/>
    <w:rsid w:val="00AB0A51"/>
    <w:rsid w:val="00AB0A89"/>
    <w:rsid w:val="00AB0C41"/>
    <w:rsid w:val="00AB0E14"/>
    <w:rsid w:val="00AB0EF1"/>
    <w:rsid w:val="00AB1802"/>
    <w:rsid w:val="00AB2749"/>
    <w:rsid w:val="00AB28D0"/>
    <w:rsid w:val="00AB2AFD"/>
    <w:rsid w:val="00AB2C0C"/>
    <w:rsid w:val="00AB2DA6"/>
    <w:rsid w:val="00AB2F3C"/>
    <w:rsid w:val="00AB387C"/>
    <w:rsid w:val="00AB39EB"/>
    <w:rsid w:val="00AB3DC6"/>
    <w:rsid w:val="00AB41AB"/>
    <w:rsid w:val="00AB41B0"/>
    <w:rsid w:val="00AB42B2"/>
    <w:rsid w:val="00AB4976"/>
    <w:rsid w:val="00AB4BB8"/>
    <w:rsid w:val="00AB4BCA"/>
    <w:rsid w:val="00AB4D0D"/>
    <w:rsid w:val="00AB5730"/>
    <w:rsid w:val="00AB57AA"/>
    <w:rsid w:val="00AB5D71"/>
    <w:rsid w:val="00AB5D86"/>
    <w:rsid w:val="00AB6354"/>
    <w:rsid w:val="00AB64F1"/>
    <w:rsid w:val="00AB6629"/>
    <w:rsid w:val="00AB6666"/>
    <w:rsid w:val="00AB6C07"/>
    <w:rsid w:val="00AB6D24"/>
    <w:rsid w:val="00AB7737"/>
    <w:rsid w:val="00AB7C7C"/>
    <w:rsid w:val="00AB7CD8"/>
    <w:rsid w:val="00AB7DAF"/>
    <w:rsid w:val="00AC0004"/>
    <w:rsid w:val="00AC0281"/>
    <w:rsid w:val="00AC05D2"/>
    <w:rsid w:val="00AC14A0"/>
    <w:rsid w:val="00AC15FC"/>
    <w:rsid w:val="00AC188A"/>
    <w:rsid w:val="00AC1A84"/>
    <w:rsid w:val="00AC1D94"/>
    <w:rsid w:val="00AC1EFA"/>
    <w:rsid w:val="00AC20F9"/>
    <w:rsid w:val="00AC228D"/>
    <w:rsid w:val="00AC22DD"/>
    <w:rsid w:val="00AC28C7"/>
    <w:rsid w:val="00AC2A52"/>
    <w:rsid w:val="00AC2B29"/>
    <w:rsid w:val="00AC2BED"/>
    <w:rsid w:val="00AC3228"/>
    <w:rsid w:val="00AC3511"/>
    <w:rsid w:val="00AC3618"/>
    <w:rsid w:val="00AC36F6"/>
    <w:rsid w:val="00AC3EF4"/>
    <w:rsid w:val="00AC4778"/>
    <w:rsid w:val="00AC49CD"/>
    <w:rsid w:val="00AC4A93"/>
    <w:rsid w:val="00AC4AA8"/>
    <w:rsid w:val="00AC4D6C"/>
    <w:rsid w:val="00AC4FEF"/>
    <w:rsid w:val="00AC53A0"/>
    <w:rsid w:val="00AC53BF"/>
    <w:rsid w:val="00AC550F"/>
    <w:rsid w:val="00AC5953"/>
    <w:rsid w:val="00AC5AB7"/>
    <w:rsid w:val="00AC5AC6"/>
    <w:rsid w:val="00AC5F5F"/>
    <w:rsid w:val="00AC5F98"/>
    <w:rsid w:val="00AC6009"/>
    <w:rsid w:val="00AC6094"/>
    <w:rsid w:val="00AC7085"/>
    <w:rsid w:val="00AC79A9"/>
    <w:rsid w:val="00AC7A0F"/>
    <w:rsid w:val="00AD05F6"/>
    <w:rsid w:val="00AD0906"/>
    <w:rsid w:val="00AD0E78"/>
    <w:rsid w:val="00AD0FFE"/>
    <w:rsid w:val="00AD1282"/>
    <w:rsid w:val="00AD155D"/>
    <w:rsid w:val="00AD168C"/>
    <w:rsid w:val="00AD186A"/>
    <w:rsid w:val="00AD1E10"/>
    <w:rsid w:val="00AD2377"/>
    <w:rsid w:val="00AD23FD"/>
    <w:rsid w:val="00AD2557"/>
    <w:rsid w:val="00AD25C8"/>
    <w:rsid w:val="00AD2B1A"/>
    <w:rsid w:val="00AD3250"/>
    <w:rsid w:val="00AD3B26"/>
    <w:rsid w:val="00AD3C3A"/>
    <w:rsid w:val="00AD3DE0"/>
    <w:rsid w:val="00AD3FC3"/>
    <w:rsid w:val="00AD4ADE"/>
    <w:rsid w:val="00AD4AED"/>
    <w:rsid w:val="00AD4B2A"/>
    <w:rsid w:val="00AD4BBB"/>
    <w:rsid w:val="00AD4D67"/>
    <w:rsid w:val="00AD5158"/>
    <w:rsid w:val="00AD528D"/>
    <w:rsid w:val="00AD556D"/>
    <w:rsid w:val="00AD560A"/>
    <w:rsid w:val="00AD5D2C"/>
    <w:rsid w:val="00AD628A"/>
    <w:rsid w:val="00AD62F9"/>
    <w:rsid w:val="00AD6314"/>
    <w:rsid w:val="00AD6C0A"/>
    <w:rsid w:val="00AD72B6"/>
    <w:rsid w:val="00AD72BB"/>
    <w:rsid w:val="00AD79E6"/>
    <w:rsid w:val="00AD7C4D"/>
    <w:rsid w:val="00AD7ECF"/>
    <w:rsid w:val="00AE0102"/>
    <w:rsid w:val="00AE0518"/>
    <w:rsid w:val="00AE05EB"/>
    <w:rsid w:val="00AE0789"/>
    <w:rsid w:val="00AE0815"/>
    <w:rsid w:val="00AE0AE4"/>
    <w:rsid w:val="00AE0BC1"/>
    <w:rsid w:val="00AE0D1F"/>
    <w:rsid w:val="00AE0E30"/>
    <w:rsid w:val="00AE0EB5"/>
    <w:rsid w:val="00AE0ECB"/>
    <w:rsid w:val="00AE1399"/>
    <w:rsid w:val="00AE14CD"/>
    <w:rsid w:val="00AE15B9"/>
    <w:rsid w:val="00AE16E9"/>
    <w:rsid w:val="00AE18D9"/>
    <w:rsid w:val="00AE1A60"/>
    <w:rsid w:val="00AE1C70"/>
    <w:rsid w:val="00AE1CD7"/>
    <w:rsid w:val="00AE21CD"/>
    <w:rsid w:val="00AE296B"/>
    <w:rsid w:val="00AE2A19"/>
    <w:rsid w:val="00AE2B74"/>
    <w:rsid w:val="00AE2DE3"/>
    <w:rsid w:val="00AE2FFF"/>
    <w:rsid w:val="00AE306B"/>
    <w:rsid w:val="00AE3078"/>
    <w:rsid w:val="00AE3207"/>
    <w:rsid w:val="00AE3385"/>
    <w:rsid w:val="00AE34B7"/>
    <w:rsid w:val="00AE38D3"/>
    <w:rsid w:val="00AE412B"/>
    <w:rsid w:val="00AE42C1"/>
    <w:rsid w:val="00AE453A"/>
    <w:rsid w:val="00AE488E"/>
    <w:rsid w:val="00AE4E5C"/>
    <w:rsid w:val="00AE5058"/>
    <w:rsid w:val="00AE508A"/>
    <w:rsid w:val="00AE528E"/>
    <w:rsid w:val="00AE52E3"/>
    <w:rsid w:val="00AE54C0"/>
    <w:rsid w:val="00AE5616"/>
    <w:rsid w:val="00AE5B41"/>
    <w:rsid w:val="00AE66A5"/>
    <w:rsid w:val="00AE6E3D"/>
    <w:rsid w:val="00AE6E8A"/>
    <w:rsid w:val="00AE71C8"/>
    <w:rsid w:val="00AE7523"/>
    <w:rsid w:val="00AE79C7"/>
    <w:rsid w:val="00AE7E11"/>
    <w:rsid w:val="00AE7ED4"/>
    <w:rsid w:val="00AF0072"/>
    <w:rsid w:val="00AF05F4"/>
    <w:rsid w:val="00AF06D4"/>
    <w:rsid w:val="00AF081B"/>
    <w:rsid w:val="00AF0A9A"/>
    <w:rsid w:val="00AF1098"/>
    <w:rsid w:val="00AF1352"/>
    <w:rsid w:val="00AF13CD"/>
    <w:rsid w:val="00AF1713"/>
    <w:rsid w:val="00AF1E48"/>
    <w:rsid w:val="00AF26B3"/>
    <w:rsid w:val="00AF27DA"/>
    <w:rsid w:val="00AF2AFC"/>
    <w:rsid w:val="00AF2CF3"/>
    <w:rsid w:val="00AF2F47"/>
    <w:rsid w:val="00AF312D"/>
    <w:rsid w:val="00AF32D7"/>
    <w:rsid w:val="00AF336B"/>
    <w:rsid w:val="00AF37D1"/>
    <w:rsid w:val="00AF3A1D"/>
    <w:rsid w:val="00AF3F15"/>
    <w:rsid w:val="00AF4055"/>
    <w:rsid w:val="00AF40C1"/>
    <w:rsid w:val="00AF4208"/>
    <w:rsid w:val="00AF4438"/>
    <w:rsid w:val="00AF4B12"/>
    <w:rsid w:val="00AF4B7C"/>
    <w:rsid w:val="00AF51FC"/>
    <w:rsid w:val="00AF5250"/>
    <w:rsid w:val="00AF5277"/>
    <w:rsid w:val="00AF575F"/>
    <w:rsid w:val="00AF5B79"/>
    <w:rsid w:val="00AF5FB3"/>
    <w:rsid w:val="00AF61ED"/>
    <w:rsid w:val="00AF65E2"/>
    <w:rsid w:val="00AF6A67"/>
    <w:rsid w:val="00AF6A9A"/>
    <w:rsid w:val="00AF789E"/>
    <w:rsid w:val="00AF79FD"/>
    <w:rsid w:val="00AF7B29"/>
    <w:rsid w:val="00AF7C44"/>
    <w:rsid w:val="00AF7D9A"/>
    <w:rsid w:val="00AF7EAB"/>
    <w:rsid w:val="00B001DB"/>
    <w:rsid w:val="00B004A3"/>
    <w:rsid w:val="00B009A4"/>
    <w:rsid w:val="00B00D9C"/>
    <w:rsid w:val="00B011BA"/>
    <w:rsid w:val="00B01204"/>
    <w:rsid w:val="00B01443"/>
    <w:rsid w:val="00B0188B"/>
    <w:rsid w:val="00B01B04"/>
    <w:rsid w:val="00B01BD7"/>
    <w:rsid w:val="00B01C23"/>
    <w:rsid w:val="00B01FB3"/>
    <w:rsid w:val="00B020F4"/>
    <w:rsid w:val="00B02157"/>
    <w:rsid w:val="00B0265C"/>
    <w:rsid w:val="00B027B4"/>
    <w:rsid w:val="00B02BA3"/>
    <w:rsid w:val="00B02E23"/>
    <w:rsid w:val="00B02EFC"/>
    <w:rsid w:val="00B032F3"/>
    <w:rsid w:val="00B036A9"/>
    <w:rsid w:val="00B03A4F"/>
    <w:rsid w:val="00B049CF"/>
    <w:rsid w:val="00B04A3D"/>
    <w:rsid w:val="00B04DF5"/>
    <w:rsid w:val="00B04F7C"/>
    <w:rsid w:val="00B052CA"/>
    <w:rsid w:val="00B056DC"/>
    <w:rsid w:val="00B05BCD"/>
    <w:rsid w:val="00B05BF0"/>
    <w:rsid w:val="00B06514"/>
    <w:rsid w:val="00B065AE"/>
    <w:rsid w:val="00B06DD5"/>
    <w:rsid w:val="00B06EDB"/>
    <w:rsid w:val="00B07260"/>
    <w:rsid w:val="00B07263"/>
    <w:rsid w:val="00B072C9"/>
    <w:rsid w:val="00B076CC"/>
    <w:rsid w:val="00B0787C"/>
    <w:rsid w:val="00B07A59"/>
    <w:rsid w:val="00B07DC6"/>
    <w:rsid w:val="00B101B4"/>
    <w:rsid w:val="00B10366"/>
    <w:rsid w:val="00B103C2"/>
    <w:rsid w:val="00B107B0"/>
    <w:rsid w:val="00B10A81"/>
    <w:rsid w:val="00B10E2F"/>
    <w:rsid w:val="00B111DA"/>
    <w:rsid w:val="00B1151D"/>
    <w:rsid w:val="00B1155A"/>
    <w:rsid w:val="00B116B6"/>
    <w:rsid w:val="00B11818"/>
    <w:rsid w:val="00B119C4"/>
    <w:rsid w:val="00B11BDE"/>
    <w:rsid w:val="00B11EA6"/>
    <w:rsid w:val="00B12185"/>
    <w:rsid w:val="00B124AD"/>
    <w:rsid w:val="00B12EFE"/>
    <w:rsid w:val="00B13086"/>
    <w:rsid w:val="00B136EA"/>
    <w:rsid w:val="00B138A8"/>
    <w:rsid w:val="00B140DA"/>
    <w:rsid w:val="00B143EA"/>
    <w:rsid w:val="00B1441C"/>
    <w:rsid w:val="00B14B28"/>
    <w:rsid w:val="00B14BA4"/>
    <w:rsid w:val="00B14BC7"/>
    <w:rsid w:val="00B14F6B"/>
    <w:rsid w:val="00B1510E"/>
    <w:rsid w:val="00B151B5"/>
    <w:rsid w:val="00B15703"/>
    <w:rsid w:val="00B1579A"/>
    <w:rsid w:val="00B15EAF"/>
    <w:rsid w:val="00B15F2D"/>
    <w:rsid w:val="00B15FA9"/>
    <w:rsid w:val="00B16611"/>
    <w:rsid w:val="00B1699E"/>
    <w:rsid w:val="00B16CF1"/>
    <w:rsid w:val="00B16D73"/>
    <w:rsid w:val="00B16F65"/>
    <w:rsid w:val="00B171CC"/>
    <w:rsid w:val="00B17704"/>
    <w:rsid w:val="00B177DA"/>
    <w:rsid w:val="00B1784A"/>
    <w:rsid w:val="00B17977"/>
    <w:rsid w:val="00B17C32"/>
    <w:rsid w:val="00B17D78"/>
    <w:rsid w:val="00B17E6F"/>
    <w:rsid w:val="00B200C3"/>
    <w:rsid w:val="00B205B7"/>
    <w:rsid w:val="00B21190"/>
    <w:rsid w:val="00B21215"/>
    <w:rsid w:val="00B214D4"/>
    <w:rsid w:val="00B21AE6"/>
    <w:rsid w:val="00B21BAB"/>
    <w:rsid w:val="00B21BF2"/>
    <w:rsid w:val="00B22965"/>
    <w:rsid w:val="00B22E81"/>
    <w:rsid w:val="00B232A6"/>
    <w:rsid w:val="00B2331B"/>
    <w:rsid w:val="00B233EB"/>
    <w:rsid w:val="00B23478"/>
    <w:rsid w:val="00B2352B"/>
    <w:rsid w:val="00B23735"/>
    <w:rsid w:val="00B23C23"/>
    <w:rsid w:val="00B23D4C"/>
    <w:rsid w:val="00B23F47"/>
    <w:rsid w:val="00B23FFB"/>
    <w:rsid w:val="00B244B0"/>
    <w:rsid w:val="00B24622"/>
    <w:rsid w:val="00B24C55"/>
    <w:rsid w:val="00B24E1F"/>
    <w:rsid w:val="00B25768"/>
    <w:rsid w:val="00B258DF"/>
    <w:rsid w:val="00B25B4B"/>
    <w:rsid w:val="00B25E13"/>
    <w:rsid w:val="00B2602F"/>
    <w:rsid w:val="00B267E9"/>
    <w:rsid w:val="00B26C7C"/>
    <w:rsid w:val="00B26CE7"/>
    <w:rsid w:val="00B2725C"/>
    <w:rsid w:val="00B274F1"/>
    <w:rsid w:val="00B2758A"/>
    <w:rsid w:val="00B279FA"/>
    <w:rsid w:val="00B301E0"/>
    <w:rsid w:val="00B30604"/>
    <w:rsid w:val="00B30800"/>
    <w:rsid w:val="00B308D0"/>
    <w:rsid w:val="00B30B72"/>
    <w:rsid w:val="00B312A9"/>
    <w:rsid w:val="00B313A0"/>
    <w:rsid w:val="00B31728"/>
    <w:rsid w:val="00B317F2"/>
    <w:rsid w:val="00B31E93"/>
    <w:rsid w:val="00B31E97"/>
    <w:rsid w:val="00B31EE4"/>
    <w:rsid w:val="00B32185"/>
    <w:rsid w:val="00B32692"/>
    <w:rsid w:val="00B328B2"/>
    <w:rsid w:val="00B32D4A"/>
    <w:rsid w:val="00B33AC6"/>
    <w:rsid w:val="00B33C9D"/>
    <w:rsid w:val="00B33EC3"/>
    <w:rsid w:val="00B33FA3"/>
    <w:rsid w:val="00B346C8"/>
    <w:rsid w:val="00B3484A"/>
    <w:rsid w:val="00B34D6F"/>
    <w:rsid w:val="00B3514F"/>
    <w:rsid w:val="00B352C3"/>
    <w:rsid w:val="00B35478"/>
    <w:rsid w:val="00B35719"/>
    <w:rsid w:val="00B35745"/>
    <w:rsid w:val="00B35750"/>
    <w:rsid w:val="00B35859"/>
    <w:rsid w:val="00B35B38"/>
    <w:rsid w:val="00B35C18"/>
    <w:rsid w:val="00B35DB2"/>
    <w:rsid w:val="00B35F41"/>
    <w:rsid w:val="00B36197"/>
    <w:rsid w:val="00B364EC"/>
    <w:rsid w:val="00B366EF"/>
    <w:rsid w:val="00B36729"/>
    <w:rsid w:val="00B36D2B"/>
    <w:rsid w:val="00B36E29"/>
    <w:rsid w:val="00B36EAC"/>
    <w:rsid w:val="00B36ECF"/>
    <w:rsid w:val="00B3751F"/>
    <w:rsid w:val="00B37615"/>
    <w:rsid w:val="00B379A0"/>
    <w:rsid w:val="00B379B4"/>
    <w:rsid w:val="00B37C0F"/>
    <w:rsid w:val="00B400A2"/>
    <w:rsid w:val="00B4049A"/>
    <w:rsid w:val="00B40754"/>
    <w:rsid w:val="00B40B31"/>
    <w:rsid w:val="00B40BA7"/>
    <w:rsid w:val="00B40DCC"/>
    <w:rsid w:val="00B4106E"/>
    <w:rsid w:val="00B411E9"/>
    <w:rsid w:val="00B41296"/>
    <w:rsid w:val="00B41452"/>
    <w:rsid w:val="00B4156F"/>
    <w:rsid w:val="00B423E4"/>
    <w:rsid w:val="00B42CF3"/>
    <w:rsid w:val="00B42DFD"/>
    <w:rsid w:val="00B42FFF"/>
    <w:rsid w:val="00B43011"/>
    <w:rsid w:val="00B43214"/>
    <w:rsid w:val="00B4343B"/>
    <w:rsid w:val="00B439C5"/>
    <w:rsid w:val="00B449C1"/>
    <w:rsid w:val="00B45636"/>
    <w:rsid w:val="00B45876"/>
    <w:rsid w:val="00B45F64"/>
    <w:rsid w:val="00B46246"/>
    <w:rsid w:val="00B46395"/>
    <w:rsid w:val="00B46952"/>
    <w:rsid w:val="00B46977"/>
    <w:rsid w:val="00B46F2B"/>
    <w:rsid w:val="00B46F48"/>
    <w:rsid w:val="00B4711D"/>
    <w:rsid w:val="00B47148"/>
    <w:rsid w:val="00B47447"/>
    <w:rsid w:val="00B47B70"/>
    <w:rsid w:val="00B47E6F"/>
    <w:rsid w:val="00B50381"/>
    <w:rsid w:val="00B50D34"/>
    <w:rsid w:val="00B5165A"/>
    <w:rsid w:val="00B518CC"/>
    <w:rsid w:val="00B519BE"/>
    <w:rsid w:val="00B51CE8"/>
    <w:rsid w:val="00B51DEF"/>
    <w:rsid w:val="00B51E1E"/>
    <w:rsid w:val="00B51EA2"/>
    <w:rsid w:val="00B51F90"/>
    <w:rsid w:val="00B51FA5"/>
    <w:rsid w:val="00B52117"/>
    <w:rsid w:val="00B5213A"/>
    <w:rsid w:val="00B52170"/>
    <w:rsid w:val="00B52387"/>
    <w:rsid w:val="00B528E9"/>
    <w:rsid w:val="00B52A8F"/>
    <w:rsid w:val="00B52A9A"/>
    <w:rsid w:val="00B52CC0"/>
    <w:rsid w:val="00B52EA6"/>
    <w:rsid w:val="00B52EC4"/>
    <w:rsid w:val="00B53044"/>
    <w:rsid w:val="00B53AA8"/>
    <w:rsid w:val="00B53C4D"/>
    <w:rsid w:val="00B53E63"/>
    <w:rsid w:val="00B53EE7"/>
    <w:rsid w:val="00B543D8"/>
    <w:rsid w:val="00B54FB0"/>
    <w:rsid w:val="00B55161"/>
    <w:rsid w:val="00B5518A"/>
    <w:rsid w:val="00B55958"/>
    <w:rsid w:val="00B55A36"/>
    <w:rsid w:val="00B55B97"/>
    <w:rsid w:val="00B55BF4"/>
    <w:rsid w:val="00B566C6"/>
    <w:rsid w:val="00B56789"/>
    <w:rsid w:val="00B567E6"/>
    <w:rsid w:val="00B56B6D"/>
    <w:rsid w:val="00B56F29"/>
    <w:rsid w:val="00B573D8"/>
    <w:rsid w:val="00B575C7"/>
    <w:rsid w:val="00B57A2A"/>
    <w:rsid w:val="00B57D4F"/>
    <w:rsid w:val="00B60618"/>
    <w:rsid w:val="00B6131F"/>
    <w:rsid w:val="00B61387"/>
    <w:rsid w:val="00B6178E"/>
    <w:rsid w:val="00B619A4"/>
    <w:rsid w:val="00B61A10"/>
    <w:rsid w:val="00B61B4E"/>
    <w:rsid w:val="00B61BEC"/>
    <w:rsid w:val="00B62344"/>
    <w:rsid w:val="00B62C1C"/>
    <w:rsid w:val="00B62D25"/>
    <w:rsid w:val="00B62FE5"/>
    <w:rsid w:val="00B63499"/>
    <w:rsid w:val="00B6376D"/>
    <w:rsid w:val="00B6386A"/>
    <w:rsid w:val="00B63A53"/>
    <w:rsid w:val="00B63DD4"/>
    <w:rsid w:val="00B64240"/>
    <w:rsid w:val="00B642AF"/>
    <w:rsid w:val="00B64324"/>
    <w:rsid w:val="00B64ED0"/>
    <w:rsid w:val="00B64EEC"/>
    <w:rsid w:val="00B64F00"/>
    <w:rsid w:val="00B650D8"/>
    <w:rsid w:val="00B6560D"/>
    <w:rsid w:val="00B66324"/>
    <w:rsid w:val="00B66384"/>
    <w:rsid w:val="00B6640C"/>
    <w:rsid w:val="00B66A3B"/>
    <w:rsid w:val="00B66BBC"/>
    <w:rsid w:val="00B66BBF"/>
    <w:rsid w:val="00B66BCB"/>
    <w:rsid w:val="00B66F77"/>
    <w:rsid w:val="00B67082"/>
    <w:rsid w:val="00B673CA"/>
    <w:rsid w:val="00B6796A"/>
    <w:rsid w:val="00B67BAF"/>
    <w:rsid w:val="00B67BF9"/>
    <w:rsid w:val="00B702D5"/>
    <w:rsid w:val="00B707F1"/>
    <w:rsid w:val="00B70BB5"/>
    <w:rsid w:val="00B70D3A"/>
    <w:rsid w:val="00B70DED"/>
    <w:rsid w:val="00B70F3C"/>
    <w:rsid w:val="00B712A9"/>
    <w:rsid w:val="00B71395"/>
    <w:rsid w:val="00B713BA"/>
    <w:rsid w:val="00B71712"/>
    <w:rsid w:val="00B718D0"/>
    <w:rsid w:val="00B71B4D"/>
    <w:rsid w:val="00B71CA7"/>
    <w:rsid w:val="00B71F60"/>
    <w:rsid w:val="00B71FC2"/>
    <w:rsid w:val="00B7205F"/>
    <w:rsid w:val="00B72248"/>
    <w:rsid w:val="00B727E1"/>
    <w:rsid w:val="00B72B16"/>
    <w:rsid w:val="00B72F65"/>
    <w:rsid w:val="00B73085"/>
    <w:rsid w:val="00B730E8"/>
    <w:rsid w:val="00B735F4"/>
    <w:rsid w:val="00B739F1"/>
    <w:rsid w:val="00B73A01"/>
    <w:rsid w:val="00B742FE"/>
    <w:rsid w:val="00B74301"/>
    <w:rsid w:val="00B7430A"/>
    <w:rsid w:val="00B74983"/>
    <w:rsid w:val="00B74B6A"/>
    <w:rsid w:val="00B75159"/>
    <w:rsid w:val="00B7545D"/>
    <w:rsid w:val="00B754AC"/>
    <w:rsid w:val="00B75620"/>
    <w:rsid w:val="00B75845"/>
    <w:rsid w:val="00B759CE"/>
    <w:rsid w:val="00B75B9C"/>
    <w:rsid w:val="00B75F75"/>
    <w:rsid w:val="00B76791"/>
    <w:rsid w:val="00B768C6"/>
    <w:rsid w:val="00B76BB7"/>
    <w:rsid w:val="00B76C53"/>
    <w:rsid w:val="00B77238"/>
    <w:rsid w:val="00B77A1D"/>
    <w:rsid w:val="00B802B4"/>
    <w:rsid w:val="00B803F1"/>
    <w:rsid w:val="00B804B1"/>
    <w:rsid w:val="00B804BF"/>
    <w:rsid w:val="00B804F9"/>
    <w:rsid w:val="00B80AE3"/>
    <w:rsid w:val="00B80F20"/>
    <w:rsid w:val="00B81208"/>
    <w:rsid w:val="00B8148C"/>
    <w:rsid w:val="00B814CD"/>
    <w:rsid w:val="00B816E9"/>
    <w:rsid w:val="00B81B95"/>
    <w:rsid w:val="00B81CD6"/>
    <w:rsid w:val="00B82062"/>
    <w:rsid w:val="00B822F5"/>
    <w:rsid w:val="00B823FA"/>
    <w:rsid w:val="00B824D6"/>
    <w:rsid w:val="00B82806"/>
    <w:rsid w:val="00B82824"/>
    <w:rsid w:val="00B82A33"/>
    <w:rsid w:val="00B82B52"/>
    <w:rsid w:val="00B82EA1"/>
    <w:rsid w:val="00B82FAA"/>
    <w:rsid w:val="00B83187"/>
    <w:rsid w:val="00B83B28"/>
    <w:rsid w:val="00B84371"/>
    <w:rsid w:val="00B84E38"/>
    <w:rsid w:val="00B85019"/>
    <w:rsid w:val="00B85472"/>
    <w:rsid w:val="00B85539"/>
    <w:rsid w:val="00B85A95"/>
    <w:rsid w:val="00B85C68"/>
    <w:rsid w:val="00B85CF2"/>
    <w:rsid w:val="00B85DED"/>
    <w:rsid w:val="00B86177"/>
    <w:rsid w:val="00B8667D"/>
    <w:rsid w:val="00B86985"/>
    <w:rsid w:val="00B870BC"/>
    <w:rsid w:val="00B870C7"/>
    <w:rsid w:val="00B87266"/>
    <w:rsid w:val="00B873F2"/>
    <w:rsid w:val="00B87608"/>
    <w:rsid w:val="00B877A6"/>
    <w:rsid w:val="00B879E1"/>
    <w:rsid w:val="00B87DA7"/>
    <w:rsid w:val="00B87DEF"/>
    <w:rsid w:val="00B87E26"/>
    <w:rsid w:val="00B87EAE"/>
    <w:rsid w:val="00B9036B"/>
    <w:rsid w:val="00B90804"/>
    <w:rsid w:val="00B90C23"/>
    <w:rsid w:val="00B912AF"/>
    <w:rsid w:val="00B912BB"/>
    <w:rsid w:val="00B913F1"/>
    <w:rsid w:val="00B91452"/>
    <w:rsid w:val="00B915D7"/>
    <w:rsid w:val="00B918E0"/>
    <w:rsid w:val="00B91968"/>
    <w:rsid w:val="00B91D40"/>
    <w:rsid w:val="00B92399"/>
    <w:rsid w:val="00B92403"/>
    <w:rsid w:val="00B925FC"/>
    <w:rsid w:val="00B928CE"/>
    <w:rsid w:val="00B92A6D"/>
    <w:rsid w:val="00B92B8F"/>
    <w:rsid w:val="00B92CAE"/>
    <w:rsid w:val="00B92FF1"/>
    <w:rsid w:val="00B93BF0"/>
    <w:rsid w:val="00B93F59"/>
    <w:rsid w:val="00B94253"/>
    <w:rsid w:val="00B9439E"/>
    <w:rsid w:val="00B9450F"/>
    <w:rsid w:val="00B9457D"/>
    <w:rsid w:val="00B946DB"/>
    <w:rsid w:val="00B949D5"/>
    <w:rsid w:val="00B949FA"/>
    <w:rsid w:val="00B94A48"/>
    <w:rsid w:val="00B94FC6"/>
    <w:rsid w:val="00B956B3"/>
    <w:rsid w:val="00B956FD"/>
    <w:rsid w:val="00B958FA"/>
    <w:rsid w:val="00B95D48"/>
    <w:rsid w:val="00B9635B"/>
    <w:rsid w:val="00B967FB"/>
    <w:rsid w:val="00B96AAB"/>
    <w:rsid w:val="00B97163"/>
    <w:rsid w:val="00B9776D"/>
    <w:rsid w:val="00B9784D"/>
    <w:rsid w:val="00B97CE6"/>
    <w:rsid w:val="00BA07D6"/>
    <w:rsid w:val="00BA08B4"/>
    <w:rsid w:val="00BA0927"/>
    <w:rsid w:val="00BA0BD4"/>
    <w:rsid w:val="00BA0EC6"/>
    <w:rsid w:val="00BA12BA"/>
    <w:rsid w:val="00BA15D3"/>
    <w:rsid w:val="00BA1698"/>
    <w:rsid w:val="00BA19BC"/>
    <w:rsid w:val="00BA23BC"/>
    <w:rsid w:val="00BA24D9"/>
    <w:rsid w:val="00BA26D4"/>
    <w:rsid w:val="00BA2794"/>
    <w:rsid w:val="00BA27E8"/>
    <w:rsid w:val="00BA2B87"/>
    <w:rsid w:val="00BA2D0E"/>
    <w:rsid w:val="00BA2D23"/>
    <w:rsid w:val="00BA3456"/>
    <w:rsid w:val="00BA355D"/>
    <w:rsid w:val="00BA3573"/>
    <w:rsid w:val="00BA35D4"/>
    <w:rsid w:val="00BA3803"/>
    <w:rsid w:val="00BA3CF1"/>
    <w:rsid w:val="00BA3D41"/>
    <w:rsid w:val="00BA3DDF"/>
    <w:rsid w:val="00BA4054"/>
    <w:rsid w:val="00BA4279"/>
    <w:rsid w:val="00BA474A"/>
    <w:rsid w:val="00BA47A8"/>
    <w:rsid w:val="00BA4AA5"/>
    <w:rsid w:val="00BA4C25"/>
    <w:rsid w:val="00BA53DE"/>
    <w:rsid w:val="00BA542F"/>
    <w:rsid w:val="00BA574A"/>
    <w:rsid w:val="00BA581F"/>
    <w:rsid w:val="00BA593D"/>
    <w:rsid w:val="00BA5CC7"/>
    <w:rsid w:val="00BA5FEE"/>
    <w:rsid w:val="00BA677F"/>
    <w:rsid w:val="00BA6856"/>
    <w:rsid w:val="00BA68F5"/>
    <w:rsid w:val="00BA69D6"/>
    <w:rsid w:val="00BA6AFE"/>
    <w:rsid w:val="00BA7010"/>
    <w:rsid w:val="00BA706B"/>
    <w:rsid w:val="00BA7A4E"/>
    <w:rsid w:val="00BB037C"/>
    <w:rsid w:val="00BB05A1"/>
    <w:rsid w:val="00BB0656"/>
    <w:rsid w:val="00BB0752"/>
    <w:rsid w:val="00BB0F08"/>
    <w:rsid w:val="00BB10C1"/>
    <w:rsid w:val="00BB118F"/>
    <w:rsid w:val="00BB1303"/>
    <w:rsid w:val="00BB139C"/>
    <w:rsid w:val="00BB14DE"/>
    <w:rsid w:val="00BB1507"/>
    <w:rsid w:val="00BB1526"/>
    <w:rsid w:val="00BB2470"/>
    <w:rsid w:val="00BB29E3"/>
    <w:rsid w:val="00BB2B6B"/>
    <w:rsid w:val="00BB2D25"/>
    <w:rsid w:val="00BB34F6"/>
    <w:rsid w:val="00BB36FB"/>
    <w:rsid w:val="00BB3740"/>
    <w:rsid w:val="00BB3775"/>
    <w:rsid w:val="00BB38F9"/>
    <w:rsid w:val="00BB3CCC"/>
    <w:rsid w:val="00BB4356"/>
    <w:rsid w:val="00BB4769"/>
    <w:rsid w:val="00BB4983"/>
    <w:rsid w:val="00BB4A00"/>
    <w:rsid w:val="00BB4AB0"/>
    <w:rsid w:val="00BB4B2E"/>
    <w:rsid w:val="00BB4B86"/>
    <w:rsid w:val="00BB4E06"/>
    <w:rsid w:val="00BB51F0"/>
    <w:rsid w:val="00BB5491"/>
    <w:rsid w:val="00BB5563"/>
    <w:rsid w:val="00BB569F"/>
    <w:rsid w:val="00BB5A5D"/>
    <w:rsid w:val="00BB5B68"/>
    <w:rsid w:val="00BB5BC5"/>
    <w:rsid w:val="00BB609F"/>
    <w:rsid w:val="00BB687D"/>
    <w:rsid w:val="00BB69EC"/>
    <w:rsid w:val="00BB6B25"/>
    <w:rsid w:val="00BB6CC8"/>
    <w:rsid w:val="00BB6CDB"/>
    <w:rsid w:val="00BB6D03"/>
    <w:rsid w:val="00BB70F9"/>
    <w:rsid w:val="00BB74C7"/>
    <w:rsid w:val="00BB77AD"/>
    <w:rsid w:val="00BB7C3E"/>
    <w:rsid w:val="00BB7CCB"/>
    <w:rsid w:val="00BC01D7"/>
    <w:rsid w:val="00BC0323"/>
    <w:rsid w:val="00BC03DE"/>
    <w:rsid w:val="00BC04AE"/>
    <w:rsid w:val="00BC0532"/>
    <w:rsid w:val="00BC0893"/>
    <w:rsid w:val="00BC096E"/>
    <w:rsid w:val="00BC0C0B"/>
    <w:rsid w:val="00BC0D81"/>
    <w:rsid w:val="00BC0F2D"/>
    <w:rsid w:val="00BC1052"/>
    <w:rsid w:val="00BC13F2"/>
    <w:rsid w:val="00BC1655"/>
    <w:rsid w:val="00BC16B5"/>
    <w:rsid w:val="00BC1839"/>
    <w:rsid w:val="00BC1975"/>
    <w:rsid w:val="00BC1D4E"/>
    <w:rsid w:val="00BC206A"/>
    <w:rsid w:val="00BC2437"/>
    <w:rsid w:val="00BC2685"/>
    <w:rsid w:val="00BC28BA"/>
    <w:rsid w:val="00BC2EB8"/>
    <w:rsid w:val="00BC2F3F"/>
    <w:rsid w:val="00BC2F64"/>
    <w:rsid w:val="00BC33AF"/>
    <w:rsid w:val="00BC33CD"/>
    <w:rsid w:val="00BC34A1"/>
    <w:rsid w:val="00BC359A"/>
    <w:rsid w:val="00BC3C79"/>
    <w:rsid w:val="00BC3FB2"/>
    <w:rsid w:val="00BC43DC"/>
    <w:rsid w:val="00BC4470"/>
    <w:rsid w:val="00BC4941"/>
    <w:rsid w:val="00BC4ABA"/>
    <w:rsid w:val="00BC4AE0"/>
    <w:rsid w:val="00BC50E8"/>
    <w:rsid w:val="00BC51D2"/>
    <w:rsid w:val="00BC5266"/>
    <w:rsid w:val="00BC55B1"/>
    <w:rsid w:val="00BC578F"/>
    <w:rsid w:val="00BC588B"/>
    <w:rsid w:val="00BC614E"/>
    <w:rsid w:val="00BC624B"/>
    <w:rsid w:val="00BC6384"/>
    <w:rsid w:val="00BC6452"/>
    <w:rsid w:val="00BC6749"/>
    <w:rsid w:val="00BC681D"/>
    <w:rsid w:val="00BC69B7"/>
    <w:rsid w:val="00BC6AC3"/>
    <w:rsid w:val="00BC6FCE"/>
    <w:rsid w:val="00BC7041"/>
    <w:rsid w:val="00BC779D"/>
    <w:rsid w:val="00BC78B9"/>
    <w:rsid w:val="00BC7F88"/>
    <w:rsid w:val="00BD02D2"/>
    <w:rsid w:val="00BD039B"/>
    <w:rsid w:val="00BD06CD"/>
    <w:rsid w:val="00BD0722"/>
    <w:rsid w:val="00BD0766"/>
    <w:rsid w:val="00BD0869"/>
    <w:rsid w:val="00BD0A12"/>
    <w:rsid w:val="00BD1098"/>
    <w:rsid w:val="00BD13A3"/>
    <w:rsid w:val="00BD13C6"/>
    <w:rsid w:val="00BD13F1"/>
    <w:rsid w:val="00BD1863"/>
    <w:rsid w:val="00BD1A40"/>
    <w:rsid w:val="00BD20EC"/>
    <w:rsid w:val="00BD216D"/>
    <w:rsid w:val="00BD2861"/>
    <w:rsid w:val="00BD2E60"/>
    <w:rsid w:val="00BD30C4"/>
    <w:rsid w:val="00BD326C"/>
    <w:rsid w:val="00BD354E"/>
    <w:rsid w:val="00BD37F7"/>
    <w:rsid w:val="00BD3A1B"/>
    <w:rsid w:val="00BD3B2C"/>
    <w:rsid w:val="00BD3BFC"/>
    <w:rsid w:val="00BD4167"/>
    <w:rsid w:val="00BD43BC"/>
    <w:rsid w:val="00BD44FD"/>
    <w:rsid w:val="00BD4691"/>
    <w:rsid w:val="00BD499B"/>
    <w:rsid w:val="00BD51E3"/>
    <w:rsid w:val="00BD5912"/>
    <w:rsid w:val="00BD5AC2"/>
    <w:rsid w:val="00BD5BD5"/>
    <w:rsid w:val="00BD62C8"/>
    <w:rsid w:val="00BD63CB"/>
    <w:rsid w:val="00BD65D6"/>
    <w:rsid w:val="00BD6766"/>
    <w:rsid w:val="00BD68AF"/>
    <w:rsid w:val="00BD6BA5"/>
    <w:rsid w:val="00BD7070"/>
    <w:rsid w:val="00BD73F4"/>
    <w:rsid w:val="00BD7789"/>
    <w:rsid w:val="00BD793F"/>
    <w:rsid w:val="00BE00CC"/>
    <w:rsid w:val="00BE0C9B"/>
    <w:rsid w:val="00BE151B"/>
    <w:rsid w:val="00BE1E40"/>
    <w:rsid w:val="00BE23AF"/>
    <w:rsid w:val="00BE2BB1"/>
    <w:rsid w:val="00BE2C24"/>
    <w:rsid w:val="00BE2EEC"/>
    <w:rsid w:val="00BE2EF8"/>
    <w:rsid w:val="00BE3197"/>
    <w:rsid w:val="00BE341B"/>
    <w:rsid w:val="00BE3839"/>
    <w:rsid w:val="00BE404A"/>
    <w:rsid w:val="00BE45F9"/>
    <w:rsid w:val="00BE4968"/>
    <w:rsid w:val="00BE4C48"/>
    <w:rsid w:val="00BE4E6C"/>
    <w:rsid w:val="00BE5369"/>
    <w:rsid w:val="00BE536A"/>
    <w:rsid w:val="00BE55BE"/>
    <w:rsid w:val="00BE55D6"/>
    <w:rsid w:val="00BE58CB"/>
    <w:rsid w:val="00BE5981"/>
    <w:rsid w:val="00BE5A25"/>
    <w:rsid w:val="00BE5AAE"/>
    <w:rsid w:val="00BE5D6C"/>
    <w:rsid w:val="00BE5D9D"/>
    <w:rsid w:val="00BE62B1"/>
    <w:rsid w:val="00BE6EAC"/>
    <w:rsid w:val="00BE7247"/>
    <w:rsid w:val="00BE72D4"/>
    <w:rsid w:val="00BE7507"/>
    <w:rsid w:val="00BE7B99"/>
    <w:rsid w:val="00BE7E03"/>
    <w:rsid w:val="00BE7E27"/>
    <w:rsid w:val="00BE7F8E"/>
    <w:rsid w:val="00BF0101"/>
    <w:rsid w:val="00BF0470"/>
    <w:rsid w:val="00BF0520"/>
    <w:rsid w:val="00BF0682"/>
    <w:rsid w:val="00BF0818"/>
    <w:rsid w:val="00BF0AC9"/>
    <w:rsid w:val="00BF1107"/>
    <w:rsid w:val="00BF131E"/>
    <w:rsid w:val="00BF167B"/>
    <w:rsid w:val="00BF18BC"/>
    <w:rsid w:val="00BF1DED"/>
    <w:rsid w:val="00BF203F"/>
    <w:rsid w:val="00BF33A5"/>
    <w:rsid w:val="00BF3637"/>
    <w:rsid w:val="00BF4098"/>
    <w:rsid w:val="00BF4464"/>
    <w:rsid w:val="00BF472F"/>
    <w:rsid w:val="00BF4C90"/>
    <w:rsid w:val="00BF4F9E"/>
    <w:rsid w:val="00BF546B"/>
    <w:rsid w:val="00BF596F"/>
    <w:rsid w:val="00BF5A32"/>
    <w:rsid w:val="00BF5A6E"/>
    <w:rsid w:val="00BF61E5"/>
    <w:rsid w:val="00BF6628"/>
    <w:rsid w:val="00BF6701"/>
    <w:rsid w:val="00BF674C"/>
    <w:rsid w:val="00BF6997"/>
    <w:rsid w:val="00BF6A00"/>
    <w:rsid w:val="00BF6C7A"/>
    <w:rsid w:val="00BF6D5B"/>
    <w:rsid w:val="00BF6F1F"/>
    <w:rsid w:val="00BF718E"/>
    <w:rsid w:val="00BF71CE"/>
    <w:rsid w:val="00BF7A0A"/>
    <w:rsid w:val="00BF7C14"/>
    <w:rsid w:val="00BF7D56"/>
    <w:rsid w:val="00C0004F"/>
    <w:rsid w:val="00C00401"/>
    <w:rsid w:val="00C00800"/>
    <w:rsid w:val="00C00916"/>
    <w:rsid w:val="00C00B37"/>
    <w:rsid w:val="00C00B7E"/>
    <w:rsid w:val="00C00CCD"/>
    <w:rsid w:val="00C0122D"/>
    <w:rsid w:val="00C013C3"/>
    <w:rsid w:val="00C01706"/>
    <w:rsid w:val="00C01ED6"/>
    <w:rsid w:val="00C028B4"/>
    <w:rsid w:val="00C02A2D"/>
    <w:rsid w:val="00C02BB4"/>
    <w:rsid w:val="00C02F22"/>
    <w:rsid w:val="00C03190"/>
    <w:rsid w:val="00C034A7"/>
    <w:rsid w:val="00C034BE"/>
    <w:rsid w:val="00C035CD"/>
    <w:rsid w:val="00C0458A"/>
    <w:rsid w:val="00C051A1"/>
    <w:rsid w:val="00C051F3"/>
    <w:rsid w:val="00C05CF1"/>
    <w:rsid w:val="00C05DE7"/>
    <w:rsid w:val="00C06041"/>
    <w:rsid w:val="00C064CB"/>
    <w:rsid w:val="00C067EB"/>
    <w:rsid w:val="00C06865"/>
    <w:rsid w:val="00C06D81"/>
    <w:rsid w:val="00C06F63"/>
    <w:rsid w:val="00C07446"/>
    <w:rsid w:val="00C075F2"/>
    <w:rsid w:val="00C07C04"/>
    <w:rsid w:val="00C07F9A"/>
    <w:rsid w:val="00C10083"/>
    <w:rsid w:val="00C102C5"/>
    <w:rsid w:val="00C10376"/>
    <w:rsid w:val="00C103E0"/>
    <w:rsid w:val="00C10498"/>
    <w:rsid w:val="00C10986"/>
    <w:rsid w:val="00C10A24"/>
    <w:rsid w:val="00C111D3"/>
    <w:rsid w:val="00C11282"/>
    <w:rsid w:val="00C11B53"/>
    <w:rsid w:val="00C11B76"/>
    <w:rsid w:val="00C11B8E"/>
    <w:rsid w:val="00C12220"/>
    <w:rsid w:val="00C12315"/>
    <w:rsid w:val="00C12463"/>
    <w:rsid w:val="00C12B4A"/>
    <w:rsid w:val="00C12EF8"/>
    <w:rsid w:val="00C13470"/>
    <w:rsid w:val="00C134BD"/>
    <w:rsid w:val="00C13CFC"/>
    <w:rsid w:val="00C140BB"/>
    <w:rsid w:val="00C14472"/>
    <w:rsid w:val="00C1466C"/>
    <w:rsid w:val="00C14BFA"/>
    <w:rsid w:val="00C15050"/>
    <w:rsid w:val="00C151DD"/>
    <w:rsid w:val="00C152BE"/>
    <w:rsid w:val="00C153B7"/>
    <w:rsid w:val="00C153D7"/>
    <w:rsid w:val="00C155BA"/>
    <w:rsid w:val="00C15643"/>
    <w:rsid w:val="00C15A88"/>
    <w:rsid w:val="00C15C9D"/>
    <w:rsid w:val="00C15D1A"/>
    <w:rsid w:val="00C1624A"/>
    <w:rsid w:val="00C16362"/>
    <w:rsid w:val="00C16F1B"/>
    <w:rsid w:val="00C17651"/>
    <w:rsid w:val="00C1783B"/>
    <w:rsid w:val="00C179B2"/>
    <w:rsid w:val="00C17FBB"/>
    <w:rsid w:val="00C20041"/>
    <w:rsid w:val="00C20059"/>
    <w:rsid w:val="00C20150"/>
    <w:rsid w:val="00C20162"/>
    <w:rsid w:val="00C20225"/>
    <w:rsid w:val="00C20342"/>
    <w:rsid w:val="00C2070B"/>
    <w:rsid w:val="00C2111E"/>
    <w:rsid w:val="00C214B5"/>
    <w:rsid w:val="00C21DA1"/>
    <w:rsid w:val="00C21F01"/>
    <w:rsid w:val="00C21F8A"/>
    <w:rsid w:val="00C22256"/>
    <w:rsid w:val="00C2289D"/>
    <w:rsid w:val="00C22BD2"/>
    <w:rsid w:val="00C230B7"/>
    <w:rsid w:val="00C230EA"/>
    <w:rsid w:val="00C231CB"/>
    <w:rsid w:val="00C235D5"/>
    <w:rsid w:val="00C23649"/>
    <w:rsid w:val="00C23A35"/>
    <w:rsid w:val="00C23C7C"/>
    <w:rsid w:val="00C23F5E"/>
    <w:rsid w:val="00C248D1"/>
    <w:rsid w:val="00C2505A"/>
    <w:rsid w:val="00C2529D"/>
    <w:rsid w:val="00C25307"/>
    <w:rsid w:val="00C255B6"/>
    <w:rsid w:val="00C259CC"/>
    <w:rsid w:val="00C25B20"/>
    <w:rsid w:val="00C25DCB"/>
    <w:rsid w:val="00C263EC"/>
    <w:rsid w:val="00C26AF3"/>
    <w:rsid w:val="00C26D6B"/>
    <w:rsid w:val="00C26F84"/>
    <w:rsid w:val="00C2704C"/>
    <w:rsid w:val="00C270F4"/>
    <w:rsid w:val="00C274B0"/>
    <w:rsid w:val="00C2752E"/>
    <w:rsid w:val="00C27633"/>
    <w:rsid w:val="00C2764E"/>
    <w:rsid w:val="00C27766"/>
    <w:rsid w:val="00C27A4E"/>
    <w:rsid w:val="00C27B2A"/>
    <w:rsid w:val="00C27B34"/>
    <w:rsid w:val="00C27BE0"/>
    <w:rsid w:val="00C27E79"/>
    <w:rsid w:val="00C3031F"/>
    <w:rsid w:val="00C30891"/>
    <w:rsid w:val="00C3095C"/>
    <w:rsid w:val="00C30B41"/>
    <w:rsid w:val="00C310B3"/>
    <w:rsid w:val="00C3126B"/>
    <w:rsid w:val="00C3158D"/>
    <w:rsid w:val="00C31607"/>
    <w:rsid w:val="00C316DB"/>
    <w:rsid w:val="00C316E0"/>
    <w:rsid w:val="00C316FE"/>
    <w:rsid w:val="00C317E2"/>
    <w:rsid w:val="00C31A93"/>
    <w:rsid w:val="00C31CF2"/>
    <w:rsid w:val="00C326A6"/>
    <w:rsid w:val="00C32903"/>
    <w:rsid w:val="00C32DBA"/>
    <w:rsid w:val="00C3318E"/>
    <w:rsid w:val="00C3325A"/>
    <w:rsid w:val="00C3333F"/>
    <w:rsid w:val="00C34250"/>
    <w:rsid w:val="00C34471"/>
    <w:rsid w:val="00C3452B"/>
    <w:rsid w:val="00C35217"/>
    <w:rsid w:val="00C35299"/>
    <w:rsid w:val="00C35423"/>
    <w:rsid w:val="00C3576C"/>
    <w:rsid w:val="00C359CD"/>
    <w:rsid w:val="00C35C3D"/>
    <w:rsid w:val="00C35FA3"/>
    <w:rsid w:val="00C367CF"/>
    <w:rsid w:val="00C36881"/>
    <w:rsid w:val="00C36C59"/>
    <w:rsid w:val="00C36F83"/>
    <w:rsid w:val="00C3737A"/>
    <w:rsid w:val="00C3746E"/>
    <w:rsid w:val="00C37961"/>
    <w:rsid w:val="00C37E40"/>
    <w:rsid w:val="00C401CD"/>
    <w:rsid w:val="00C40303"/>
    <w:rsid w:val="00C4036A"/>
    <w:rsid w:val="00C409C3"/>
    <w:rsid w:val="00C40B51"/>
    <w:rsid w:val="00C40B55"/>
    <w:rsid w:val="00C40D16"/>
    <w:rsid w:val="00C40DDD"/>
    <w:rsid w:val="00C40E9F"/>
    <w:rsid w:val="00C41049"/>
    <w:rsid w:val="00C41110"/>
    <w:rsid w:val="00C411B6"/>
    <w:rsid w:val="00C41293"/>
    <w:rsid w:val="00C412D2"/>
    <w:rsid w:val="00C41327"/>
    <w:rsid w:val="00C41A6B"/>
    <w:rsid w:val="00C41A8B"/>
    <w:rsid w:val="00C41DE2"/>
    <w:rsid w:val="00C41E90"/>
    <w:rsid w:val="00C42193"/>
    <w:rsid w:val="00C42590"/>
    <w:rsid w:val="00C425AD"/>
    <w:rsid w:val="00C429A0"/>
    <w:rsid w:val="00C42C00"/>
    <w:rsid w:val="00C42E8F"/>
    <w:rsid w:val="00C43143"/>
    <w:rsid w:val="00C431E1"/>
    <w:rsid w:val="00C43814"/>
    <w:rsid w:val="00C43F77"/>
    <w:rsid w:val="00C441CE"/>
    <w:rsid w:val="00C4436C"/>
    <w:rsid w:val="00C44434"/>
    <w:rsid w:val="00C448D1"/>
    <w:rsid w:val="00C44BB2"/>
    <w:rsid w:val="00C44D0D"/>
    <w:rsid w:val="00C450A3"/>
    <w:rsid w:val="00C4537E"/>
    <w:rsid w:val="00C453FF"/>
    <w:rsid w:val="00C455C4"/>
    <w:rsid w:val="00C458F0"/>
    <w:rsid w:val="00C45F05"/>
    <w:rsid w:val="00C463DE"/>
    <w:rsid w:val="00C464D5"/>
    <w:rsid w:val="00C4652B"/>
    <w:rsid w:val="00C466EC"/>
    <w:rsid w:val="00C46AF9"/>
    <w:rsid w:val="00C470D3"/>
    <w:rsid w:val="00C470FE"/>
    <w:rsid w:val="00C4786F"/>
    <w:rsid w:val="00C47915"/>
    <w:rsid w:val="00C47997"/>
    <w:rsid w:val="00C47D3F"/>
    <w:rsid w:val="00C50390"/>
    <w:rsid w:val="00C508B0"/>
    <w:rsid w:val="00C50C67"/>
    <w:rsid w:val="00C50D7C"/>
    <w:rsid w:val="00C515D5"/>
    <w:rsid w:val="00C5163D"/>
    <w:rsid w:val="00C5189E"/>
    <w:rsid w:val="00C519CB"/>
    <w:rsid w:val="00C519EC"/>
    <w:rsid w:val="00C51D55"/>
    <w:rsid w:val="00C51E64"/>
    <w:rsid w:val="00C51FB6"/>
    <w:rsid w:val="00C522E7"/>
    <w:rsid w:val="00C523E7"/>
    <w:rsid w:val="00C52456"/>
    <w:rsid w:val="00C52761"/>
    <w:rsid w:val="00C527AC"/>
    <w:rsid w:val="00C52875"/>
    <w:rsid w:val="00C528FA"/>
    <w:rsid w:val="00C52B94"/>
    <w:rsid w:val="00C52C5C"/>
    <w:rsid w:val="00C52CEC"/>
    <w:rsid w:val="00C52F32"/>
    <w:rsid w:val="00C53393"/>
    <w:rsid w:val="00C534E0"/>
    <w:rsid w:val="00C535D5"/>
    <w:rsid w:val="00C538EB"/>
    <w:rsid w:val="00C538F4"/>
    <w:rsid w:val="00C5392F"/>
    <w:rsid w:val="00C53BB8"/>
    <w:rsid w:val="00C5441B"/>
    <w:rsid w:val="00C54552"/>
    <w:rsid w:val="00C54772"/>
    <w:rsid w:val="00C54A62"/>
    <w:rsid w:val="00C54C45"/>
    <w:rsid w:val="00C54E3D"/>
    <w:rsid w:val="00C55315"/>
    <w:rsid w:val="00C55347"/>
    <w:rsid w:val="00C55410"/>
    <w:rsid w:val="00C55B4C"/>
    <w:rsid w:val="00C55BFB"/>
    <w:rsid w:val="00C56336"/>
    <w:rsid w:val="00C563E1"/>
    <w:rsid w:val="00C565FF"/>
    <w:rsid w:val="00C566CE"/>
    <w:rsid w:val="00C56E65"/>
    <w:rsid w:val="00C57026"/>
    <w:rsid w:val="00C57325"/>
    <w:rsid w:val="00C57376"/>
    <w:rsid w:val="00C57405"/>
    <w:rsid w:val="00C6047C"/>
    <w:rsid w:val="00C60873"/>
    <w:rsid w:val="00C6138F"/>
    <w:rsid w:val="00C61F8C"/>
    <w:rsid w:val="00C622BB"/>
    <w:rsid w:val="00C622C5"/>
    <w:rsid w:val="00C6260A"/>
    <w:rsid w:val="00C62A9A"/>
    <w:rsid w:val="00C63396"/>
    <w:rsid w:val="00C6369A"/>
    <w:rsid w:val="00C63747"/>
    <w:rsid w:val="00C63920"/>
    <w:rsid w:val="00C63927"/>
    <w:rsid w:val="00C63AF1"/>
    <w:rsid w:val="00C63BF5"/>
    <w:rsid w:val="00C63EF6"/>
    <w:rsid w:val="00C63F46"/>
    <w:rsid w:val="00C6428E"/>
    <w:rsid w:val="00C649EB"/>
    <w:rsid w:val="00C649FC"/>
    <w:rsid w:val="00C64C00"/>
    <w:rsid w:val="00C64E69"/>
    <w:rsid w:val="00C652C7"/>
    <w:rsid w:val="00C6532B"/>
    <w:rsid w:val="00C65416"/>
    <w:rsid w:val="00C656A9"/>
    <w:rsid w:val="00C65DD3"/>
    <w:rsid w:val="00C65E7B"/>
    <w:rsid w:val="00C6633C"/>
    <w:rsid w:val="00C66E37"/>
    <w:rsid w:val="00C67105"/>
    <w:rsid w:val="00C67487"/>
    <w:rsid w:val="00C6765E"/>
    <w:rsid w:val="00C67854"/>
    <w:rsid w:val="00C67B16"/>
    <w:rsid w:val="00C67B6C"/>
    <w:rsid w:val="00C67CF4"/>
    <w:rsid w:val="00C67EF1"/>
    <w:rsid w:val="00C7043F"/>
    <w:rsid w:val="00C704AF"/>
    <w:rsid w:val="00C704DC"/>
    <w:rsid w:val="00C70631"/>
    <w:rsid w:val="00C70739"/>
    <w:rsid w:val="00C70863"/>
    <w:rsid w:val="00C7091E"/>
    <w:rsid w:val="00C7097E"/>
    <w:rsid w:val="00C709CB"/>
    <w:rsid w:val="00C70CEB"/>
    <w:rsid w:val="00C71042"/>
    <w:rsid w:val="00C710F2"/>
    <w:rsid w:val="00C7158E"/>
    <w:rsid w:val="00C716CB"/>
    <w:rsid w:val="00C719E2"/>
    <w:rsid w:val="00C71A05"/>
    <w:rsid w:val="00C71F36"/>
    <w:rsid w:val="00C72876"/>
    <w:rsid w:val="00C728C3"/>
    <w:rsid w:val="00C7297E"/>
    <w:rsid w:val="00C72AA2"/>
    <w:rsid w:val="00C72C19"/>
    <w:rsid w:val="00C72EF0"/>
    <w:rsid w:val="00C73326"/>
    <w:rsid w:val="00C739E0"/>
    <w:rsid w:val="00C73CFF"/>
    <w:rsid w:val="00C73D48"/>
    <w:rsid w:val="00C73F65"/>
    <w:rsid w:val="00C74104"/>
    <w:rsid w:val="00C742A8"/>
    <w:rsid w:val="00C742F2"/>
    <w:rsid w:val="00C74421"/>
    <w:rsid w:val="00C7498E"/>
    <w:rsid w:val="00C75431"/>
    <w:rsid w:val="00C7561D"/>
    <w:rsid w:val="00C75727"/>
    <w:rsid w:val="00C75C8E"/>
    <w:rsid w:val="00C75F84"/>
    <w:rsid w:val="00C75FFF"/>
    <w:rsid w:val="00C76479"/>
    <w:rsid w:val="00C7685B"/>
    <w:rsid w:val="00C7692B"/>
    <w:rsid w:val="00C76EED"/>
    <w:rsid w:val="00C76F18"/>
    <w:rsid w:val="00C7706E"/>
    <w:rsid w:val="00C77296"/>
    <w:rsid w:val="00C77388"/>
    <w:rsid w:val="00C779AB"/>
    <w:rsid w:val="00C77B7C"/>
    <w:rsid w:val="00C77E15"/>
    <w:rsid w:val="00C8048E"/>
    <w:rsid w:val="00C80BD3"/>
    <w:rsid w:val="00C80FFF"/>
    <w:rsid w:val="00C8130F"/>
    <w:rsid w:val="00C8138F"/>
    <w:rsid w:val="00C814AB"/>
    <w:rsid w:val="00C816AF"/>
    <w:rsid w:val="00C817C8"/>
    <w:rsid w:val="00C818BB"/>
    <w:rsid w:val="00C81BAF"/>
    <w:rsid w:val="00C81CCC"/>
    <w:rsid w:val="00C82777"/>
    <w:rsid w:val="00C82B56"/>
    <w:rsid w:val="00C82E3F"/>
    <w:rsid w:val="00C831EC"/>
    <w:rsid w:val="00C83839"/>
    <w:rsid w:val="00C83906"/>
    <w:rsid w:val="00C8397E"/>
    <w:rsid w:val="00C83AA7"/>
    <w:rsid w:val="00C83D6B"/>
    <w:rsid w:val="00C83EA6"/>
    <w:rsid w:val="00C84678"/>
    <w:rsid w:val="00C84E29"/>
    <w:rsid w:val="00C84F7A"/>
    <w:rsid w:val="00C852C6"/>
    <w:rsid w:val="00C85332"/>
    <w:rsid w:val="00C85396"/>
    <w:rsid w:val="00C856B8"/>
    <w:rsid w:val="00C859D7"/>
    <w:rsid w:val="00C861E1"/>
    <w:rsid w:val="00C86C24"/>
    <w:rsid w:val="00C86DD4"/>
    <w:rsid w:val="00C86E54"/>
    <w:rsid w:val="00C86F20"/>
    <w:rsid w:val="00C870D6"/>
    <w:rsid w:val="00C87373"/>
    <w:rsid w:val="00C875C6"/>
    <w:rsid w:val="00C87A02"/>
    <w:rsid w:val="00C87A11"/>
    <w:rsid w:val="00C87A3D"/>
    <w:rsid w:val="00C87AC0"/>
    <w:rsid w:val="00C87CE8"/>
    <w:rsid w:val="00C90131"/>
    <w:rsid w:val="00C9020E"/>
    <w:rsid w:val="00C9041D"/>
    <w:rsid w:val="00C906B6"/>
    <w:rsid w:val="00C909BB"/>
    <w:rsid w:val="00C90A6A"/>
    <w:rsid w:val="00C90AD3"/>
    <w:rsid w:val="00C90D6E"/>
    <w:rsid w:val="00C90DDC"/>
    <w:rsid w:val="00C90EF5"/>
    <w:rsid w:val="00C91069"/>
    <w:rsid w:val="00C915FF"/>
    <w:rsid w:val="00C91C11"/>
    <w:rsid w:val="00C91C60"/>
    <w:rsid w:val="00C91C7A"/>
    <w:rsid w:val="00C91E41"/>
    <w:rsid w:val="00C91F5C"/>
    <w:rsid w:val="00C92049"/>
    <w:rsid w:val="00C9204F"/>
    <w:rsid w:val="00C92584"/>
    <w:rsid w:val="00C92CB6"/>
    <w:rsid w:val="00C92E73"/>
    <w:rsid w:val="00C93202"/>
    <w:rsid w:val="00C9334B"/>
    <w:rsid w:val="00C93882"/>
    <w:rsid w:val="00C93970"/>
    <w:rsid w:val="00C93B60"/>
    <w:rsid w:val="00C93CA4"/>
    <w:rsid w:val="00C93D9C"/>
    <w:rsid w:val="00C93E4E"/>
    <w:rsid w:val="00C93F55"/>
    <w:rsid w:val="00C943D7"/>
    <w:rsid w:val="00C9449E"/>
    <w:rsid w:val="00C945F4"/>
    <w:rsid w:val="00C94791"/>
    <w:rsid w:val="00C9499B"/>
    <w:rsid w:val="00C94ACB"/>
    <w:rsid w:val="00C94B6F"/>
    <w:rsid w:val="00C94D54"/>
    <w:rsid w:val="00C94E00"/>
    <w:rsid w:val="00C953D3"/>
    <w:rsid w:val="00C95DDD"/>
    <w:rsid w:val="00C95DDE"/>
    <w:rsid w:val="00C95E6B"/>
    <w:rsid w:val="00C9681C"/>
    <w:rsid w:val="00C968C0"/>
    <w:rsid w:val="00C9695B"/>
    <w:rsid w:val="00C96C1C"/>
    <w:rsid w:val="00C96DEE"/>
    <w:rsid w:val="00C97768"/>
    <w:rsid w:val="00CA0AE0"/>
    <w:rsid w:val="00CA0EA6"/>
    <w:rsid w:val="00CA0EE1"/>
    <w:rsid w:val="00CA1151"/>
    <w:rsid w:val="00CA14F7"/>
    <w:rsid w:val="00CA1739"/>
    <w:rsid w:val="00CA1AF0"/>
    <w:rsid w:val="00CA1B58"/>
    <w:rsid w:val="00CA1F1A"/>
    <w:rsid w:val="00CA1F99"/>
    <w:rsid w:val="00CA2183"/>
    <w:rsid w:val="00CA256C"/>
    <w:rsid w:val="00CA288F"/>
    <w:rsid w:val="00CA29F3"/>
    <w:rsid w:val="00CA3AD5"/>
    <w:rsid w:val="00CA3FC4"/>
    <w:rsid w:val="00CA464C"/>
    <w:rsid w:val="00CA48FA"/>
    <w:rsid w:val="00CA493C"/>
    <w:rsid w:val="00CA4EDC"/>
    <w:rsid w:val="00CA5149"/>
    <w:rsid w:val="00CA5665"/>
    <w:rsid w:val="00CA5D1D"/>
    <w:rsid w:val="00CA66C8"/>
    <w:rsid w:val="00CA6AF3"/>
    <w:rsid w:val="00CA6B10"/>
    <w:rsid w:val="00CA6BDA"/>
    <w:rsid w:val="00CA6F68"/>
    <w:rsid w:val="00CA728B"/>
    <w:rsid w:val="00CA73F3"/>
    <w:rsid w:val="00CA76F0"/>
    <w:rsid w:val="00CA7994"/>
    <w:rsid w:val="00CA7A34"/>
    <w:rsid w:val="00CA7A82"/>
    <w:rsid w:val="00CA7F2A"/>
    <w:rsid w:val="00CB0306"/>
    <w:rsid w:val="00CB153C"/>
    <w:rsid w:val="00CB1568"/>
    <w:rsid w:val="00CB1780"/>
    <w:rsid w:val="00CB188F"/>
    <w:rsid w:val="00CB1928"/>
    <w:rsid w:val="00CB1A81"/>
    <w:rsid w:val="00CB1F38"/>
    <w:rsid w:val="00CB20E3"/>
    <w:rsid w:val="00CB2528"/>
    <w:rsid w:val="00CB28A9"/>
    <w:rsid w:val="00CB2C7D"/>
    <w:rsid w:val="00CB2DEB"/>
    <w:rsid w:val="00CB2EC8"/>
    <w:rsid w:val="00CB3275"/>
    <w:rsid w:val="00CB351F"/>
    <w:rsid w:val="00CB3738"/>
    <w:rsid w:val="00CB3CCC"/>
    <w:rsid w:val="00CB4100"/>
    <w:rsid w:val="00CB4217"/>
    <w:rsid w:val="00CB425C"/>
    <w:rsid w:val="00CB4312"/>
    <w:rsid w:val="00CB4853"/>
    <w:rsid w:val="00CB4A6E"/>
    <w:rsid w:val="00CB4A96"/>
    <w:rsid w:val="00CB4F77"/>
    <w:rsid w:val="00CB5123"/>
    <w:rsid w:val="00CB5238"/>
    <w:rsid w:val="00CB5298"/>
    <w:rsid w:val="00CB53E1"/>
    <w:rsid w:val="00CB5A05"/>
    <w:rsid w:val="00CB5B30"/>
    <w:rsid w:val="00CB5CC4"/>
    <w:rsid w:val="00CB5D51"/>
    <w:rsid w:val="00CB6436"/>
    <w:rsid w:val="00CB67D7"/>
    <w:rsid w:val="00CB696A"/>
    <w:rsid w:val="00CB69F9"/>
    <w:rsid w:val="00CB6AA2"/>
    <w:rsid w:val="00CB6B05"/>
    <w:rsid w:val="00CB6D6A"/>
    <w:rsid w:val="00CB6E7E"/>
    <w:rsid w:val="00CB6F3C"/>
    <w:rsid w:val="00CB7135"/>
    <w:rsid w:val="00CB7585"/>
    <w:rsid w:val="00CB7B66"/>
    <w:rsid w:val="00CB7D8C"/>
    <w:rsid w:val="00CB7E91"/>
    <w:rsid w:val="00CB7EED"/>
    <w:rsid w:val="00CB7FB8"/>
    <w:rsid w:val="00CC0222"/>
    <w:rsid w:val="00CC093D"/>
    <w:rsid w:val="00CC0ED5"/>
    <w:rsid w:val="00CC1DD8"/>
    <w:rsid w:val="00CC24DC"/>
    <w:rsid w:val="00CC2502"/>
    <w:rsid w:val="00CC2AA0"/>
    <w:rsid w:val="00CC2C82"/>
    <w:rsid w:val="00CC2DC7"/>
    <w:rsid w:val="00CC300F"/>
    <w:rsid w:val="00CC3063"/>
    <w:rsid w:val="00CC3A96"/>
    <w:rsid w:val="00CC425E"/>
    <w:rsid w:val="00CC43E3"/>
    <w:rsid w:val="00CC4D5D"/>
    <w:rsid w:val="00CC5344"/>
    <w:rsid w:val="00CC5377"/>
    <w:rsid w:val="00CC56F0"/>
    <w:rsid w:val="00CC593D"/>
    <w:rsid w:val="00CC59ED"/>
    <w:rsid w:val="00CC6095"/>
    <w:rsid w:val="00CC64F2"/>
    <w:rsid w:val="00CC65A6"/>
    <w:rsid w:val="00CC6825"/>
    <w:rsid w:val="00CC682B"/>
    <w:rsid w:val="00CC6893"/>
    <w:rsid w:val="00CC6A28"/>
    <w:rsid w:val="00CC6B7C"/>
    <w:rsid w:val="00CC6BE7"/>
    <w:rsid w:val="00CC6BF6"/>
    <w:rsid w:val="00CC6F7E"/>
    <w:rsid w:val="00CC72FF"/>
    <w:rsid w:val="00CC7B59"/>
    <w:rsid w:val="00CD0061"/>
    <w:rsid w:val="00CD0B71"/>
    <w:rsid w:val="00CD1862"/>
    <w:rsid w:val="00CD1B9E"/>
    <w:rsid w:val="00CD1C9F"/>
    <w:rsid w:val="00CD1CA5"/>
    <w:rsid w:val="00CD26F8"/>
    <w:rsid w:val="00CD3183"/>
    <w:rsid w:val="00CD31AC"/>
    <w:rsid w:val="00CD34F9"/>
    <w:rsid w:val="00CD3627"/>
    <w:rsid w:val="00CD396B"/>
    <w:rsid w:val="00CD3983"/>
    <w:rsid w:val="00CD3A0B"/>
    <w:rsid w:val="00CD3A56"/>
    <w:rsid w:val="00CD3E00"/>
    <w:rsid w:val="00CD415B"/>
    <w:rsid w:val="00CD4274"/>
    <w:rsid w:val="00CD43DA"/>
    <w:rsid w:val="00CD45FD"/>
    <w:rsid w:val="00CD46A2"/>
    <w:rsid w:val="00CD4754"/>
    <w:rsid w:val="00CD4908"/>
    <w:rsid w:val="00CD4A14"/>
    <w:rsid w:val="00CD4A40"/>
    <w:rsid w:val="00CD4CCC"/>
    <w:rsid w:val="00CD4D14"/>
    <w:rsid w:val="00CD4F11"/>
    <w:rsid w:val="00CD4FC7"/>
    <w:rsid w:val="00CD5426"/>
    <w:rsid w:val="00CD55E6"/>
    <w:rsid w:val="00CD5B4B"/>
    <w:rsid w:val="00CD5B63"/>
    <w:rsid w:val="00CD600B"/>
    <w:rsid w:val="00CD67FE"/>
    <w:rsid w:val="00CD68C0"/>
    <w:rsid w:val="00CD69FF"/>
    <w:rsid w:val="00CD6AC2"/>
    <w:rsid w:val="00CD709C"/>
    <w:rsid w:val="00CD72EA"/>
    <w:rsid w:val="00CD74E9"/>
    <w:rsid w:val="00CD761B"/>
    <w:rsid w:val="00CE01AF"/>
    <w:rsid w:val="00CE1BC5"/>
    <w:rsid w:val="00CE1C67"/>
    <w:rsid w:val="00CE1FCF"/>
    <w:rsid w:val="00CE21F8"/>
    <w:rsid w:val="00CE2316"/>
    <w:rsid w:val="00CE23B3"/>
    <w:rsid w:val="00CE2403"/>
    <w:rsid w:val="00CE2588"/>
    <w:rsid w:val="00CE272E"/>
    <w:rsid w:val="00CE2DF4"/>
    <w:rsid w:val="00CE312E"/>
    <w:rsid w:val="00CE35D1"/>
    <w:rsid w:val="00CE379B"/>
    <w:rsid w:val="00CE3872"/>
    <w:rsid w:val="00CE39F2"/>
    <w:rsid w:val="00CE3F0C"/>
    <w:rsid w:val="00CE489B"/>
    <w:rsid w:val="00CE4E18"/>
    <w:rsid w:val="00CE4E9D"/>
    <w:rsid w:val="00CE4ECF"/>
    <w:rsid w:val="00CE5081"/>
    <w:rsid w:val="00CE519D"/>
    <w:rsid w:val="00CE531C"/>
    <w:rsid w:val="00CE5687"/>
    <w:rsid w:val="00CE5D71"/>
    <w:rsid w:val="00CE6134"/>
    <w:rsid w:val="00CE65F2"/>
    <w:rsid w:val="00CE6656"/>
    <w:rsid w:val="00CE66CA"/>
    <w:rsid w:val="00CE6A1B"/>
    <w:rsid w:val="00CE6AB9"/>
    <w:rsid w:val="00CE6D97"/>
    <w:rsid w:val="00CE7292"/>
    <w:rsid w:val="00CE75AA"/>
    <w:rsid w:val="00CE78CE"/>
    <w:rsid w:val="00CE7D89"/>
    <w:rsid w:val="00CE7E4C"/>
    <w:rsid w:val="00CE7E69"/>
    <w:rsid w:val="00CE7F9E"/>
    <w:rsid w:val="00CE7FA1"/>
    <w:rsid w:val="00CF020F"/>
    <w:rsid w:val="00CF07F7"/>
    <w:rsid w:val="00CF088E"/>
    <w:rsid w:val="00CF097E"/>
    <w:rsid w:val="00CF0B8E"/>
    <w:rsid w:val="00CF0BF6"/>
    <w:rsid w:val="00CF0DE8"/>
    <w:rsid w:val="00CF0F98"/>
    <w:rsid w:val="00CF2461"/>
    <w:rsid w:val="00CF2AB3"/>
    <w:rsid w:val="00CF2C32"/>
    <w:rsid w:val="00CF2D86"/>
    <w:rsid w:val="00CF2D95"/>
    <w:rsid w:val="00CF2FD0"/>
    <w:rsid w:val="00CF34C0"/>
    <w:rsid w:val="00CF3577"/>
    <w:rsid w:val="00CF35C7"/>
    <w:rsid w:val="00CF372A"/>
    <w:rsid w:val="00CF395A"/>
    <w:rsid w:val="00CF3A74"/>
    <w:rsid w:val="00CF3C38"/>
    <w:rsid w:val="00CF3C90"/>
    <w:rsid w:val="00CF3DD0"/>
    <w:rsid w:val="00CF4052"/>
    <w:rsid w:val="00CF4435"/>
    <w:rsid w:val="00CF4B45"/>
    <w:rsid w:val="00CF4F42"/>
    <w:rsid w:val="00CF558C"/>
    <w:rsid w:val="00CF62FD"/>
    <w:rsid w:val="00CF68AF"/>
    <w:rsid w:val="00CF690F"/>
    <w:rsid w:val="00CF6A62"/>
    <w:rsid w:val="00CF6AB1"/>
    <w:rsid w:val="00CF6CD6"/>
    <w:rsid w:val="00CF761E"/>
    <w:rsid w:val="00CF7675"/>
    <w:rsid w:val="00CF77CD"/>
    <w:rsid w:val="00CF7AEE"/>
    <w:rsid w:val="00CF7F79"/>
    <w:rsid w:val="00D0021C"/>
    <w:rsid w:val="00D00768"/>
    <w:rsid w:val="00D00B95"/>
    <w:rsid w:val="00D00CAF"/>
    <w:rsid w:val="00D01238"/>
    <w:rsid w:val="00D0142F"/>
    <w:rsid w:val="00D01491"/>
    <w:rsid w:val="00D01B31"/>
    <w:rsid w:val="00D01ECE"/>
    <w:rsid w:val="00D0208A"/>
    <w:rsid w:val="00D02164"/>
    <w:rsid w:val="00D021CB"/>
    <w:rsid w:val="00D023D9"/>
    <w:rsid w:val="00D02AD2"/>
    <w:rsid w:val="00D0303B"/>
    <w:rsid w:val="00D03423"/>
    <w:rsid w:val="00D0356F"/>
    <w:rsid w:val="00D03A77"/>
    <w:rsid w:val="00D03BFE"/>
    <w:rsid w:val="00D03C8B"/>
    <w:rsid w:val="00D03E6D"/>
    <w:rsid w:val="00D03EA6"/>
    <w:rsid w:val="00D04111"/>
    <w:rsid w:val="00D0419D"/>
    <w:rsid w:val="00D04467"/>
    <w:rsid w:val="00D044F8"/>
    <w:rsid w:val="00D04533"/>
    <w:rsid w:val="00D0453F"/>
    <w:rsid w:val="00D046BF"/>
    <w:rsid w:val="00D04746"/>
    <w:rsid w:val="00D047C4"/>
    <w:rsid w:val="00D04ED6"/>
    <w:rsid w:val="00D04F80"/>
    <w:rsid w:val="00D05247"/>
    <w:rsid w:val="00D054C0"/>
    <w:rsid w:val="00D0556D"/>
    <w:rsid w:val="00D05AED"/>
    <w:rsid w:val="00D05B96"/>
    <w:rsid w:val="00D05CAD"/>
    <w:rsid w:val="00D05DD8"/>
    <w:rsid w:val="00D06104"/>
    <w:rsid w:val="00D0648C"/>
    <w:rsid w:val="00D06934"/>
    <w:rsid w:val="00D06A59"/>
    <w:rsid w:val="00D06BD8"/>
    <w:rsid w:val="00D07181"/>
    <w:rsid w:val="00D079B0"/>
    <w:rsid w:val="00D1039E"/>
    <w:rsid w:val="00D1043A"/>
    <w:rsid w:val="00D10BB3"/>
    <w:rsid w:val="00D117FE"/>
    <w:rsid w:val="00D11814"/>
    <w:rsid w:val="00D11833"/>
    <w:rsid w:val="00D11994"/>
    <w:rsid w:val="00D11A58"/>
    <w:rsid w:val="00D11C09"/>
    <w:rsid w:val="00D11D65"/>
    <w:rsid w:val="00D11E6D"/>
    <w:rsid w:val="00D11E86"/>
    <w:rsid w:val="00D12408"/>
    <w:rsid w:val="00D1285E"/>
    <w:rsid w:val="00D12D6F"/>
    <w:rsid w:val="00D12E59"/>
    <w:rsid w:val="00D131D5"/>
    <w:rsid w:val="00D13675"/>
    <w:rsid w:val="00D136EA"/>
    <w:rsid w:val="00D1389A"/>
    <w:rsid w:val="00D13D08"/>
    <w:rsid w:val="00D13D4B"/>
    <w:rsid w:val="00D13EAF"/>
    <w:rsid w:val="00D1424B"/>
    <w:rsid w:val="00D144FF"/>
    <w:rsid w:val="00D14AA0"/>
    <w:rsid w:val="00D150CD"/>
    <w:rsid w:val="00D15123"/>
    <w:rsid w:val="00D15DB1"/>
    <w:rsid w:val="00D15F4E"/>
    <w:rsid w:val="00D15FBF"/>
    <w:rsid w:val="00D15FC3"/>
    <w:rsid w:val="00D169EA"/>
    <w:rsid w:val="00D16A1F"/>
    <w:rsid w:val="00D16ABE"/>
    <w:rsid w:val="00D170DF"/>
    <w:rsid w:val="00D17718"/>
    <w:rsid w:val="00D17851"/>
    <w:rsid w:val="00D2004E"/>
    <w:rsid w:val="00D20497"/>
    <w:rsid w:val="00D2076E"/>
    <w:rsid w:val="00D207F9"/>
    <w:rsid w:val="00D2081E"/>
    <w:rsid w:val="00D20CEF"/>
    <w:rsid w:val="00D20D3B"/>
    <w:rsid w:val="00D20DF0"/>
    <w:rsid w:val="00D20FDE"/>
    <w:rsid w:val="00D213D7"/>
    <w:rsid w:val="00D213E1"/>
    <w:rsid w:val="00D2141A"/>
    <w:rsid w:val="00D21479"/>
    <w:rsid w:val="00D2160C"/>
    <w:rsid w:val="00D21639"/>
    <w:rsid w:val="00D2184A"/>
    <w:rsid w:val="00D21AE5"/>
    <w:rsid w:val="00D21E27"/>
    <w:rsid w:val="00D222CE"/>
    <w:rsid w:val="00D22313"/>
    <w:rsid w:val="00D22536"/>
    <w:rsid w:val="00D22B61"/>
    <w:rsid w:val="00D22C9D"/>
    <w:rsid w:val="00D22CF7"/>
    <w:rsid w:val="00D22EEE"/>
    <w:rsid w:val="00D22F0A"/>
    <w:rsid w:val="00D2363D"/>
    <w:rsid w:val="00D2371D"/>
    <w:rsid w:val="00D238C5"/>
    <w:rsid w:val="00D23A91"/>
    <w:rsid w:val="00D23CD1"/>
    <w:rsid w:val="00D23EEA"/>
    <w:rsid w:val="00D2419D"/>
    <w:rsid w:val="00D2421B"/>
    <w:rsid w:val="00D24223"/>
    <w:rsid w:val="00D2487F"/>
    <w:rsid w:val="00D249D3"/>
    <w:rsid w:val="00D24DAE"/>
    <w:rsid w:val="00D25055"/>
    <w:rsid w:val="00D25226"/>
    <w:rsid w:val="00D25502"/>
    <w:rsid w:val="00D25A14"/>
    <w:rsid w:val="00D25D3E"/>
    <w:rsid w:val="00D261A7"/>
    <w:rsid w:val="00D26402"/>
    <w:rsid w:val="00D26958"/>
    <w:rsid w:val="00D26BF3"/>
    <w:rsid w:val="00D26DDD"/>
    <w:rsid w:val="00D270EE"/>
    <w:rsid w:val="00D27268"/>
    <w:rsid w:val="00D27737"/>
    <w:rsid w:val="00D27841"/>
    <w:rsid w:val="00D27F36"/>
    <w:rsid w:val="00D30044"/>
    <w:rsid w:val="00D3038A"/>
    <w:rsid w:val="00D3082C"/>
    <w:rsid w:val="00D30844"/>
    <w:rsid w:val="00D30A23"/>
    <w:rsid w:val="00D30D38"/>
    <w:rsid w:val="00D30D91"/>
    <w:rsid w:val="00D31296"/>
    <w:rsid w:val="00D317B2"/>
    <w:rsid w:val="00D31D73"/>
    <w:rsid w:val="00D321EA"/>
    <w:rsid w:val="00D322E0"/>
    <w:rsid w:val="00D32435"/>
    <w:rsid w:val="00D32C76"/>
    <w:rsid w:val="00D32EE5"/>
    <w:rsid w:val="00D3361D"/>
    <w:rsid w:val="00D33A84"/>
    <w:rsid w:val="00D33B50"/>
    <w:rsid w:val="00D33BFA"/>
    <w:rsid w:val="00D33C80"/>
    <w:rsid w:val="00D347BB"/>
    <w:rsid w:val="00D349DC"/>
    <w:rsid w:val="00D34AC7"/>
    <w:rsid w:val="00D34B06"/>
    <w:rsid w:val="00D34C93"/>
    <w:rsid w:val="00D34EB0"/>
    <w:rsid w:val="00D34F24"/>
    <w:rsid w:val="00D350D0"/>
    <w:rsid w:val="00D3550E"/>
    <w:rsid w:val="00D358F3"/>
    <w:rsid w:val="00D359C8"/>
    <w:rsid w:val="00D35B4B"/>
    <w:rsid w:val="00D35D76"/>
    <w:rsid w:val="00D35FAE"/>
    <w:rsid w:val="00D3608C"/>
    <w:rsid w:val="00D361FA"/>
    <w:rsid w:val="00D36273"/>
    <w:rsid w:val="00D3632D"/>
    <w:rsid w:val="00D36D98"/>
    <w:rsid w:val="00D36FEE"/>
    <w:rsid w:val="00D37100"/>
    <w:rsid w:val="00D37494"/>
    <w:rsid w:val="00D374DA"/>
    <w:rsid w:val="00D3766C"/>
    <w:rsid w:val="00D37AC8"/>
    <w:rsid w:val="00D37E11"/>
    <w:rsid w:val="00D406D5"/>
    <w:rsid w:val="00D406D7"/>
    <w:rsid w:val="00D407E7"/>
    <w:rsid w:val="00D40977"/>
    <w:rsid w:val="00D41176"/>
    <w:rsid w:val="00D4140A"/>
    <w:rsid w:val="00D41859"/>
    <w:rsid w:val="00D41A51"/>
    <w:rsid w:val="00D42534"/>
    <w:rsid w:val="00D4361F"/>
    <w:rsid w:val="00D436EF"/>
    <w:rsid w:val="00D437EE"/>
    <w:rsid w:val="00D43B9B"/>
    <w:rsid w:val="00D43C69"/>
    <w:rsid w:val="00D440C7"/>
    <w:rsid w:val="00D446D9"/>
    <w:rsid w:val="00D448C8"/>
    <w:rsid w:val="00D44C1A"/>
    <w:rsid w:val="00D44D41"/>
    <w:rsid w:val="00D44E5E"/>
    <w:rsid w:val="00D44F62"/>
    <w:rsid w:val="00D4595F"/>
    <w:rsid w:val="00D45A94"/>
    <w:rsid w:val="00D45C08"/>
    <w:rsid w:val="00D45FF5"/>
    <w:rsid w:val="00D46225"/>
    <w:rsid w:val="00D46424"/>
    <w:rsid w:val="00D4665D"/>
    <w:rsid w:val="00D469E1"/>
    <w:rsid w:val="00D46CF9"/>
    <w:rsid w:val="00D4729A"/>
    <w:rsid w:val="00D475BD"/>
    <w:rsid w:val="00D47796"/>
    <w:rsid w:val="00D4781C"/>
    <w:rsid w:val="00D479A5"/>
    <w:rsid w:val="00D47F17"/>
    <w:rsid w:val="00D5078E"/>
    <w:rsid w:val="00D507B6"/>
    <w:rsid w:val="00D508C7"/>
    <w:rsid w:val="00D50AAD"/>
    <w:rsid w:val="00D50DA6"/>
    <w:rsid w:val="00D50EC6"/>
    <w:rsid w:val="00D50FE7"/>
    <w:rsid w:val="00D51007"/>
    <w:rsid w:val="00D51157"/>
    <w:rsid w:val="00D5151D"/>
    <w:rsid w:val="00D51591"/>
    <w:rsid w:val="00D515F4"/>
    <w:rsid w:val="00D51666"/>
    <w:rsid w:val="00D51A6B"/>
    <w:rsid w:val="00D51B30"/>
    <w:rsid w:val="00D521BC"/>
    <w:rsid w:val="00D522B1"/>
    <w:rsid w:val="00D52554"/>
    <w:rsid w:val="00D526D3"/>
    <w:rsid w:val="00D52729"/>
    <w:rsid w:val="00D52856"/>
    <w:rsid w:val="00D528B6"/>
    <w:rsid w:val="00D52C84"/>
    <w:rsid w:val="00D52CF3"/>
    <w:rsid w:val="00D5306C"/>
    <w:rsid w:val="00D53300"/>
    <w:rsid w:val="00D5346C"/>
    <w:rsid w:val="00D538BC"/>
    <w:rsid w:val="00D53BC2"/>
    <w:rsid w:val="00D53CCA"/>
    <w:rsid w:val="00D53F7A"/>
    <w:rsid w:val="00D54006"/>
    <w:rsid w:val="00D547DB"/>
    <w:rsid w:val="00D54928"/>
    <w:rsid w:val="00D54931"/>
    <w:rsid w:val="00D54B4B"/>
    <w:rsid w:val="00D54EBF"/>
    <w:rsid w:val="00D54F06"/>
    <w:rsid w:val="00D5509B"/>
    <w:rsid w:val="00D5535B"/>
    <w:rsid w:val="00D555A8"/>
    <w:rsid w:val="00D55FD5"/>
    <w:rsid w:val="00D56400"/>
    <w:rsid w:val="00D56BC6"/>
    <w:rsid w:val="00D56CF7"/>
    <w:rsid w:val="00D56D5C"/>
    <w:rsid w:val="00D57283"/>
    <w:rsid w:val="00D576C1"/>
    <w:rsid w:val="00D57A50"/>
    <w:rsid w:val="00D602FC"/>
    <w:rsid w:val="00D6050F"/>
    <w:rsid w:val="00D6077F"/>
    <w:rsid w:val="00D607A0"/>
    <w:rsid w:val="00D61453"/>
    <w:rsid w:val="00D61C5E"/>
    <w:rsid w:val="00D620C1"/>
    <w:rsid w:val="00D6232E"/>
    <w:rsid w:val="00D6254C"/>
    <w:rsid w:val="00D625DD"/>
    <w:rsid w:val="00D630B5"/>
    <w:rsid w:val="00D6321C"/>
    <w:rsid w:val="00D6323E"/>
    <w:rsid w:val="00D6356A"/>
    <w:rsid w:val="00D63A1A"/>
    <w:rsid w:val="00D63F65"/>
    <w:rsid w:val="00D64056"/>
    <w:rsid w:val="00D6426C"/>
    <w:rsid w:val="00D64AA4"/>
    <w:rsid w:val="00D64E60"/>
    <w:rsid w:val="00D64EFF"/>
    <w:rsid w:val="00D650C4"/>
    <w:rsid w:val="00D653A3"/>
    <w:rsid w:val="00D656F2"/>
    <w:rsid w:val="00D6584C"/>
    <w:rsid w:val="00D65B06"/>
    <w:rsid w:val="00D65C3A"/>
    <w:rsid w:val="00D65D1A"/>
    <w:rsid w:val="00D65EC2"/>
    <w:rsid w:val="00D65F03"/>
    <w:rsid w:val="00D66220"/>
    <w:rsid w:val="00D66369"/>
    <w:rsid w:val="00D6688B"/>
    <w:rsid w:val="00D66955"/>
    <w:rsid w:val="00D66C86"/>
    <w:rsid w:val="00D676D4"/>
    <w:rsid w:val="00D677EF"/>
    <w:rsid w:val="00D67873"/>
    <w:rsid w:val="00D67D38"/>
    <w:rsid w:val="00D70254"/>
    <w:rsid w:val="00D70455"/>
    <w:rsid w:val="00D70491"/>
    <w:rsid w:val="00D704A7"/>
    <w:rsid w:val="00D7054A"/>
    <w:rsid w:val="00D70A3A"/>
    <w:rsid w:val="00D70AEC"/>
    <w:rsid w:val="00D70E09"/>
    <w:rsid w:val="00D70F00"/>
    <w:rsid w:val="00D7118D"/>
    <w:rsid w:val="00D7135F"/>
    <w:rsid w:val="00D7143F"/>
    <w:rsid w:val="00D719DE"/>
    <w:rsid w:val="00D71B28"/>
    <w:rsid w:val="00D71BCC"/>
    <w:rsid w:val="00D720CD"/>
    <w:rsid w:val="00D72263"/>
    <w:rsid w:val="00D72687"/>
    <w:rsid w:val="00D7276C"/>
    <w:rsid w:val="00D72A11"/>
    <w:rsid w:val="00D72C3F"/>
    <w:rsid w:val="00D72DD0"/>
    <w:rsid w:val="00D72DD8"/>
    <w:rsid w:val="00D73739"/>
    <w:rsid w:val="00D738AE"/>
    <w:rsid w:val="00D738EA"/>
    <w:rsid w:val="00D73B12"/>
    <w:rsid w:val="00D73C5D"/>
    <w:rsid w:val="00D73C78"/>
    <w:rsid w:val="00D73D11"/>
    <w:rsid w:val="00D73DC8"/>
    <w:rsid w:val="00D73F1E"/>
    <w:rsid w:val="00D74854"/>
    <w:rsid w:val="00D74BBA"/>
    <w:rsid w:val="00D74D99"/>
    <w:rsid w:val="00D74EF6"/>
    <w:rsid w:val="00D7549D"/>
    <w:rsid w:val="00D756B6"/>
    <w:rsid w:val="00D756C5"/>
    <w:rsid w:val="00D75986"/>
    <w:rsid w:val="00D75C14"/>
    <w:rsid w:val="00D76257"/>
    <w:rsid w:val="00D7677A"/>
    <w:rsid w:val="00D76808"/>
    <w:rsid w:val="00D76826"/>
    <w:rsid w:val="00D76A81"/>
    <w:rsid w:val="00D7708C"/>
    <w:rsid w:val="00D77096"/>
    <w:rsid w:val="00D772F2"/>
    <w:rsid w:val="00D7756F"/>
    <w:rsid w:val="00D779C7"/>
    <w:rsid w:val="00D77A1C"/>
    <w:rsid w:val="00D77D2F"/>
    <w:rsid w:val="00D80A74"/>
    <w:rsid w:val="00D81500"/>
    <w:rsid w:val="00D81521"/>
    <w:rsid w:val="00D81CAA"/>
    <w:rsid w:val="00D81E8D"/>
    <w:rsid w:val="00D82240"/>
    <w:rsid w:val="00D82649"/>
    <w:rsid w:val="00D82A29"/>
    <w:rsid w:val="00D82B70"/>
    <w:rsid w:val="00D82C09"/>
    <w:rsid w:val="00D82D1F"/>
    <w:rsid w:val="00D83D15"/>
    <w:rsid w:val="00D8433C"/>
    <w:rsid w:val="00D84A93"/>
    <w:rsid w:val="00D84C30"/>
    <w:rsid w:val="00D85408"/>
    <w:rsid w:val="00D8553E"/>
    <w:rsid w:val="00D856B9"/>
    <w:rsid w:val="00D85993"/>
    <w:rsid w:val="00D859C0"/>
    <w:rsid w:val="00D85AE6"/>
    <w:rsid w:val="00D85B5E"/>
    <w:rsid w:val="00D861A4"/>
    <w:rsid w:val="00D863F2"/>
    <w:rsid w:val="00D86E65"/>
    <w:rsid w:val="00D8760C"/>
    <w:rsid w:val="00D8766B"/>
    <w:rsid w:val="00D877A6"/>
    <w:rsid w:val="00D87F82"/>
    <w:rsid w:val="00D901F4"/>
    <w:rsid w:val="00D90365"/>
    <w:rsid w:val="00D906E7"/>
    <w:rsid w:val="00D90800"/>
    <w:rsid w:val="00D90C84"/>
    <w:rsid w:val="00D90DE7"/>
    <w:rsid w:val="00D90F50"/>
    <w:rsid w:val="00D9109A"/>
    <w:rsid w:val="00D91131"/>
    <w:rsid w:val="00D91360"/>
    <w:rsid w:val="00D915A1"/>
    <w:rsid w:val="00D91617"/>
    <w:rsid w:val="00D918B9"/>
    <w:rsid w:val="00D91CA5"/>
    <w:rsid w:val="00D91D38"/>
    <w:rsid w:val="00D91F2A"/>
    <w:rsid w:val="00D9210D"/>
    <w:rsid w:val="00D922D0"/>
    <w:rsid w:val="00D92458"/>
    <w:rsid w:val="00D92813"/>
    <w:rsid w:val="00D92C61"/>
    <w:rsid w:val="00D92D38"/>
    <w:rsid w:val="00D931B5"/>
    <w:rsid w:val="00D9350D"/>
    <w:rsid w:val="00D935DF"/>
    <w:rsid w:val="00D9364B"/>
    <w:rsid w:val="00D9390D"/>
    <w:rsid w:val="00D93EEF"/>
    <w:rsid w:val="00D93F22"/>
    <w:rsid w:val="00D94690"/>
    <w:rsid w:val="00D9477B"/>
    <w:rsid w:val="00D94A0E"/>
    <w:rsid w:val="00D94AC1"/>
    <w:rsid w:val="00D94CD4"/>
    <w:rsid w:val="00D94D6F"/>
    <w:rsid w:val="00D94E4E"/>
    <w:rsid w:val="00D957FD"/>
    <w:rsid w:val="00D959C9"/>
    <w:rsid w:val="00D95E44"/>
    <w:rsid w:val="00D95F2B"/>
    <w:rsid w:val="00D9614C"/>
    <w:rsid w:val="00D9630A"/>
    <w:rsid w:val="00D966B2"/>
    <w:rsid w:val="00D96BD5"/>
    <w:rsid w:val="00D96BFD"/>
    <w:rsid w:val="00D96D1A"/>
    <w:rsid w:val="00D96E24"/>
    <w:rsid w:val="00D96F37"/>
    <w:rsid w:val="00D973C2"/>
    <w:rsid w:val="00D97AF7"/>
    <w:rsid w:val="00D97C8E"/>
    <w:rsid w:val="00D97F4D"/>
    <w:rsid w:val="00DA0100"/>
    <w:rsid w:val="00DA0160"/>
    <w:rsid w:val="00DA017E"/>
    <w:rsid w:val="00DA03CD"/>
    <w:rsid w:val="00DA071D"/>
    <w:rsid w:val="00DA09BA"/>
    <w:rsid w:val="00DA0B10"/>
    <w:rsid w:val="00DA0BBD"/>
    <w:rsid w:val="00DA0C16"/>
    <w:rsid w:val="00DA0EF0"/>
    <w:rsid w:val="00DA15ED"/>
    <w:rsid w:val="00DA1BB9"/>
    <w:rsid w:val="00DA1CAC"/>
    <w:rsid w:val="00DA2016"/>
    <w:rsid w:val="00DA262F"/>
    <w:rsid w:val="00DA2994"/>
    <w:rsid w:val="00DA2B92"/>
    <w:rsid w:val="00DA2D9A"/>
    <w:rsid w:val="00DA3169"/>
    <w:rsid w:val="00DA3574"/>
    <w:rsid w:val="00DA3B59"/>
    <w:rsid w:val="00DA3D7E"/>
    <w:rsid w:val="00DA3E59"/>
    <w:rsid w:val="00DA40E5"/>
    <w:rsid w:val="00DA4825"/>
    <w:rsid w:val="00DA48EB"/>
    <w:rsid w:val="00DA4A36"/>
    <w:rsid w:val="00DA4D7D"/>
    <w:rsid w:val="00DA5367"/>
    <w:rsid w:val="00DA5639"/>
    <w:rsid w:val="00DA563B"/>
    <w:rsid w:val="00DA590E"/>
    <w:rsid w:val="00DA5947"/>
    <w:rsid w:val="00DA5C0C"/>
    <w:rsid w:val="00DA5CB3"/>
    <w:rsid w:val="00DA5E24"/>
    <w:rsid w:val="00DA6597"/>
    <w:rsid w:val="00DA6759"/>
    <w:rsid w:val="00DA6872"/>
    <w:rsid w:val="00DA68D1"/>
    <w:rsid w:val="00DA6901"/>
    <w:rsid w:val="00DA70CE"/>
    <w:rsid w:val="00DA7153"/>
    <w:rsid w:val="00DA735F"/>
    <w:rsid w:val="00DA7547"/>
    <w:rsid w:val="00DA7629"/>
    <w:rsid w:val="00DA7668"/>
    <w:rsid w:val="00DA7726"/>
    <w:rsid w:val="00DA7748"/>
    <w:rsid w:val="00DA7E09"/>
    <w:rsid w:val="00DA7FC6"/>
    <w:rsid w:val="00DB0172"/>
    <w:rsid w:val="00DB049A"/>
    <w:rsid w:val="00DB0AF5"/>
    <w:rsid w:val="00DB0B66"/>
    <w:rsid w:val="00DB2189"/>
    <w:rsid w:val="00DB2CFA"/>
    <w:rsid w:val="00DB2D20"/>
    <w:rsid w:val="00DB2E5A"/>
    <w:rsid w:val="00DB330E"/>
    <w:rsid w:val="00DB3337"/>
    <w:rsid w:val="00DB36A1"/>
    <w:rsid w:val="00DB3735"/>
    <w:rsid w:val="00DB3D69"/>
    <w:rsid w:val="00DB3E45"/>
    <w:rsid w:val="00DB3E8A"/>
    <w:rsid w:val="00DB445D"/>
    <w:rsid w:val="00DB448A"/>
    <w:rsid w:val="00DB4BC7"/>
    <w:rsid w:val="00DB51A2"/>
    <w:rsid w:val="00DB51B2"/>
    <w:rsid w:val="00DB525C"/>
    <w:rsid w:val="00DB5EA5"/>
    <w:rsid w:val="00DB5F32"/>
    <w:rsid w:val="00DB5F67"/>
    <w:rsid w:val="00DB60A6"/>
    <w:rsid w:val="00DB60F7"/>
    <w:rsid w:val="00DB6296"/>
    <w:rsid w:val="00DB6554"/>
    <w:rsid w:val="00DB680C"/>
    <w:rsid w:val="00DB68DD"/>
    <w:rsid w:val="00DB6C72"/>
    <w:rsid w:val="00DB71AB"/>
    <w:rsid w:val="00DB7598"/>
    <w:rsid w:val="00DB77B6"/>
    <w:rsid w:val="00DB7980"/>
    <w:rsid w:val="00DB79EC"/>
    <w:rsid w:val="00DB79F6"/>
    <w:rsid w:val="00DC0371"/>
    <w:rsid w:val="00DC0561"/>
    <w:rsid w:val="00DC08E5"/>
    <w:rsid w:val="00DC0D37"/>
    <w:rsid w:val="00DC0E85"/>
    <w:rsid w:val="00DC0F4C"/>
    <w:rsid w:val="00DC1147"/>
    <w:rsid w:val="00DC14D4"/>
    <w:rsid w:val="00DC17C2"/>
    <w:rsid w:val="00DC186F"/>
    <w:rsid w:val="00DC191A"/>
    <w:rsid w:val="00DC1BF5"/>
    <w:rsid w:val="00DC1C86"/>
    <w:rsid w:val="00DC1C90"/>
    <w:rsid w:val="00DC20AB"/>
    <w:rsid w:val="00DC27B0"/>
    <w:rsid w:val="00DC2ACC"/>
    <w:rsid w:val="00DC2E9F"/>
    <w:rsid w:val="00DC315D"/>
    <w:rsid w:val="00DC327E"/>
    <w:rsid w:val="00DC328F"/>
    <w:rsid w:val="00DC33A1"/>
    <w:rsid w:val="00DC37AD"/>
    <w:rsid w:val="00DC37D7"/>
    <w:rsid w:val="00DC38A7"/>
    <w:rsid w:val="00DC3C8E"/>
    <w:rsid w:val="00DC3C97"/>
    <w:rsid w:val="00DC4069"/>
    <w:rsid w:val="00DC4625"/>
    <w:rsid w:val="00DC4794"/>
    <w:rsid w:val="00DC4AD0"/>
    <w:rsid w:val="00DC4CD5"/>
    <w:rsid w:val="00DC4F01"/>
    <w:rsid w:val="00DC506C"/>
    <w:rsid w:val="00DC50B3"/>
    <w:rsid w:val="00DC5100"/>
    <w:rsid w:val="00DC61EF"/>
    <w:rsid w:val="00DC621B"/>
    <w:rsid w:val="00DC6438"/>
    <w:rsid w:val="00DC6740"/>
    <w:rsid w:val="00DC685A"/>
    <w:rsid w:val="00DC6899"/>
    <w:rsid w:val="00DC6A59"/>
    <w:rsid w:val="00DC7018"/>
    <w:rsid w:val="00DC785C"/>
    <w:rsid w:val="00DC78C9"/>
    <w:rsid w:val="00DC7B3D"/>
    <w:rsid w:val="00DC7C56"/>
    <w:rsid w:val="00DD012F"/>
    <w:rsid w:val="00DD0262"/>
    <w:rsid w:val="00DD07EA"/>
    <w:rsid w:val="00DD0A03"/>
    <w:rsid w:val="00DD0BD1"/>
    <w:rsid w:val="00DD0EAC"/>
    <w:rsid w:val="00DD1135"/>
    <w:rsid w:val="00DD12B3"/>
    <w:rsid w:val="00DD1407"/>
    <w:rsid w:val="00DD145B"/>
    <w:rsid w:val="00DD1548"/>
    <w:rsid w:val="00DD17AA"/>
    <w:rsid w:val="00DD1856"/>
    <w:rsid w:val="00DD1AC8"/>
    <w:rsid w:val="00DD1C1A"/>
    <w:rsid w:val="00DD2195"/>
    <w:rsid w:val="00DD2448"/>
    <w:rsid w:val="00DD2597"/>
    <w:rsid w:val="00DD270A"/>
    <w:rsid w:val="00DD2721"/>
    <w:rsid w:val="00DD2918"/>
    <w:rsid w:val="00DD2BA8"/>
    <w:rsid w:val="00DD2BC9"/>
    <w:rsid w:val="00DD2D34"/>
    <w:rsid w:val="00DD2D38"/>
    <w:rsid w:val="00DD30C6"/>
    <w:rsid w:val="00DD33A7"/>
    <w:rsid w:val="00DD34D3"/>
    <w:rsid w:val="00DD3514"/>
    <w:rsid w:val="00DD377B"/>
    <w:rsid w:val="00DD3B19"/>
    <w:rsid w:val="00DD3F42"/>
    <w:rsid w:val="00DD3FF9"/>
    <w:rsid w:val="00DD4295"/>
    <w:rsid w:val="00DD42C2"/>
    <w:rsid w:val="00DD42C5"/>
    <w:rsid w:val="00DD465B"/>
    <w:rsid w:val="00DD50C4"/>
    <w:rsid w:val="00DD51EE"/>
    <w:rsid w:val="00DD52E9"/>
    <w:rsid w:val="00DD5332"/>
    <w:rsid w:val="00DD5628"/>
    <w:rsid w:val="00DD5FB7"/>
    <w:rsid w:val="00DD60A0"/>
    <w:rsid w:val="00DD65FD"/>
    <w:rsid w:val="00DD66DF"/>
    <w:rsid w:val="00DD67EC"/>
    <w:rsid w:val="00DD7008"/>
    <w:rsid w:val="00DD7E7F"/>
    <w:rsid w:val="00DE005E"/>
    <w:rsid w:val="00DE00A4"/>
    <w:rsid w:val="00DE0E92"/>
    <w:rsid w:val="00DE0EFE"/>
    <w:rsid w:val="00DE1141"/>
    <w:rsid w:val="00DE13E0"/>
    <w:rsid w:val="00DE150D"/>
    <w:rsid w:val="00DE151E"/>
    <w:rsid w:val="00DE1C22"/>
    <w:rsid w:val="00DE1CBA"/>
    <w:rsid w:val="00DE1F06"/>
    <w:rsid w:val="00DE1FAF"/>
    <w:rsid w:val="00DE246F"/>
    <w:rsid w:val="00DE2833"/>
    <w:rsid w:val="00DE283E"/>
    <w:rsid w:val="00DE29B0"/>
    <w:rsid w:val="00DE2A8B"/>
    <w:rsid w:val="00DE2C11"/>
    <w:rsid w:val="00DE3137"/>
    <w:rsid w:val="00DE31EC"/>
    <w:rsid w:val="00DE31F7"/>
    <w:rsid w:val="00DE3369"/>
    <w:rsid w:val="00DE3A65"/>
    <w:rsid w:val="00DE3C86"/>
    <w:rsid w:val="00DE3F63"/>
    <w:rsid w:val="00DE46A9"/>
    <w:rsid w:val="00DE4ADB"/>
    <w:rsid w:val="00DE5242"/>
    <w:rsid w:val="00DE526B"/>
    <w:rsid w:val="00DE5608"/>
    <w:rsid w:val="00DE57AF"/>
    <w:rsid w:val="00DE67CC"/>
    <w:rsid w:val="00DE6CA4"/>
    <w:rsid w:val="00DE74E1"/>
    <w:rsid w:val="00DE77C9"/>
    <w:rsid w:val="00DE79D0"/>
    <w:rsid w:val="00DE7A6C"/>
    <w:rsid w:val="00DE7AF6"/>
    <w:rsid w:val="00DE7B37"/>
    <w:rsid w:val="00DE7C25"/>
    <w:rsid w:val="00DF07EB"/>
    <w:rsid w:val="00DF09CD"/>
    <w:rsid w:val="00DF12DD"/>
    <w:rsid w:val="00DF15B8"/>
    <w:rsid w:val="00DF1844"/>
    <w:rsid w:val="00DF195C"/>
    <w:rsid w:val="00DF1E2A"/>
    <w:rsid w:val="00DF20E4"/>
    <w:rsid w:val="00DF2A53"/>
    <w:rsid w:val="00DF2B6E"/>
    <w:rsid w:val="00DF31F8"/>
    <w:rsid w:val="00DF347F"/>
    <w:rsid w:val="00DF34A9"/>
    <w:rsid w:val="00DF378C"/>
    <w:rsid w:val="00DF3ADE"/>
    <w:rsid w:val="00DF3C0F"/>
    <w:rsid w:val="00DF3D7A"/>
    <w:rsid w:val="00DF4005"/>
    <w:rsid w:val="00DF40C1"/>
    <w:rsid w:val="00DF4493"/>
    <w:rsid w:val="00DF48CF"/>
    <w:rsid w:val="00DF4BF1"/>
    <w:rsid w:val="00DF4FFD"/>
    <w:rsid w:val="00DF522D"/>
    <w:rsid w:val="00DF543F"/>
    <w:rsid w:val="00DF5819"/>
    <w:rsid w:val="00DF5B26"/>
    <w:rsid w:val="00DF5B71"/>
    <w:rsid w:val="00DF620E"/>
    <w:rsid w:val="00DF6499"/>
    <w:rsid w:val="00DF6A64"/>
    <w:rsid w:val="00DF6B1B"/>
    <w:rsid w:val="00DF6DBA"/>
    <w:rsid w:val="00DF7463"/>
    <w:rsid w:val="00E00318"/>
    <w:rsid w:val="00E00611"/>
    <w:rsid w:val="00E0062C"/>
    <w:rsid w:val="00E00A7F"/>
    <w:rsid w:val="00E00DEA"/>
    <w:rsid w:val="00E00FEE"/>
    <w:rsid w:val="00E016AC"/>
    <w:rsid w:val="00E016C4"/>
    <w:rsid w:val="00E01723"/>
    <w:rsid w:val="00E017B4"/>
    <w:rsid w:val="00E019D8"/>
    <w:rsid w:val="00E01CEA"/>
    <w:rsid w:val="00E01D1F"/>
    <w:rsid w:val="00E01E4F"/>
    <w:rsid w:val="00E01EAA"/>
    <w:rsid w:val="00E021F3"/>
    <w:rsid w:val="00E0221C"/>
    <w:rsid w:val="00E023E8"/>
    <w:rsid w:val="00E024BE"/>
    <w:rsid w:val="00E02BD9"/>
    <w:rsid w:val="00E030FF"/>
    <w:rsid w:val="00E03987"/>
    <w:rsid w:val="00E03A40"/>
    <w:rsid w:val="00E03CAF"/>
    <w:rsid w:val="00E042AF"/>
    <w:rsid w:val="00E044CD"/>
    <w:rsid w:val="00E045A4"/>
    <w:rsid w:val="00E047B3"/>
    <w:rsid w:val="00E04925"/>
    <w:rsid w:val="00E04B01"/>
    <w:rsid w:val="00E04DE7"/>
    <w:rsid w:val="00E04EDA"/>
    <w:rsid w:val="00E04F48"/>
    <w:rsid w:val="00E04F55"/>
    <w:rsid w:val="00E04F59"/>
    <w:rsid w:val="00E05581"/>
    <w:rsid w:val="00E057DC"/>
    <w:rsid w:val="00E05A50"/>
    <w:rsid w:val="00E05CDC"/>
    <w:rsid w:val="00E069FE"/>
    <w:rsid w:val="00E06D53"/>
    <w:rsid w:val="00E06DE8"/>
    <w:rsid w:val="00E070A4"/>
    <w:rsid w:val="00E0744C"/>
    <w:rsid w:val="00E078FF"/>
    <w:rsid w:val="00E07AC7"/>
    <w:rsid w:val="00E07B22"/>
    <w:rsid w:val="00E07B68"/>
    <w:rsid w:val="00E07C69"/>
    <w:rsid w:val="00E07DAA"/>
    <w:rsid w:val="00E104E5"/>
    <w:rsid w:val="00E10560"/>
    <w:rsid w:val="00E10872"/>
    <w:rsid w:val="00E10A8D"/>
    <w:rsid w:val="00E11BC0"/>
    <w:rsid w:val="00E122EC"/>
    <w:rsid w:val="00E12887"/>
    <w:rsid w:val="00E1292E"/>
    <w:rsid w:val="00E12ABF"/>
    <w:rsid w:val="00E12C0B"/>
    <w:rsid w:val="00E12F1F"/>
    <w:rsid w:val="00E13120"/>
    <w:rsid w:val="00E1344F"/>
    <w:rsid w:val="00E13704"/>
    <w:rsid w:val="00E13C14"/>
    <w:rsid w:val="00E13E4C"/>
    <w:rsid w:val="00E13E9F"/>
    <w:rsid w:val="00E13FD3"/>
    <w:rsid w:val="00E14191"/>
    <w:rsid w:val="00E1425F"/>
    <w:rsid w:val="00E144C4"/>
    <w:rsid w:val="00E146A1"/>
    <w:rsid w:val="00E14A56"/>
    <w:rsid w:val="00E14C6B"/>
    <w:rsid w:val="00E158C3"/>
    <w:rsid w:val="00E15976"/>
    <w:rsid w:val="00E15B07"/>
    <w:rsid w:val="00E15BBC"/>
    <w:rsid w:val="00E15C52"/>
    <w:rsid w:val="00E1606F"/>
    <w:rsid w:val="00E16124"/>
    <w:rsid w:val="00E16477"/>
    <w:rsid w:val="00E166A1"/>
    <w:rsid w:val="00E167FF"/>
    <w:rsid w:val="00E16817"/>
    <w:rsid w:val="00E16915"/>
    <w:rsid w:val="00E16920"/>
    <w:rsid w:val="00E175E5"/>
    <w:rsid w:val="00E20422"/>
    <w:rsid w:val="00E209C7"/>
    <w:rsid w:val="00E20B9A"/>
    <w:rsid w:val="00E21022"/>
    <w:rsid w:val="00E214DB"/>
    <w:rsid w:val="00E21CB4"/>
    <w:rsid w:val="00E21D25"/>
    <w:rsid w:val="00E21E75"/>
    <w:rsid w:val="00E2238B"/>
    <w:rsid w:val="00E22532"/>
    <w:rsid w:val="00E22622"/>
    <w:rsid w:val="00E226A6"/>
    <w:rsid w:val="00E227EA"/>
    <w:rsid w:val="00E22C76"/>
    <w:rsid w:val="00E22CA8"/>
    <w:rsid w:val="00E231A9"/>
    <w:rsid w:val="00E23560"/>
    <w:rsid w:val="00E23A12"/>
    <w:rsid w:val="00E23E0C"/>
    <w:rsid w:val="00E240E0"/>
    <w:rsid w:val="00E24386"/>
    <w:rsid w:val="00E246A6"/>
    <w:rsid w:val="00E247E9"/>
    <w:rsid w:val="00E24B90"/>
    <w:rsid w:val="00E24DD9"/>
    <w:rsid w:val="00E25011"/>
    <w:rsid w:val="00E2503E"/>
    <w:rsid w:val="00E25065"/>
    <w:rsid w:val="00E2555A"/>
    <w:rsid w:val="00E25656"/>
    <w:rsid w:val="00E25850"/>
    <w:rsid w:val="00E25C72"/>
    <w:rsid w:val="00E25E00"/>
    <w:rsid w:val="00E2664B"/>
    <w:rsid w:val="00E26947"/>
    <w:rsid w:val="00E271DA"/>
    <w:rsid w:val="00E2724D"/>
    <w:rsid w:val="00E272E8"/>
    <w:rsid w:val="00E2749E"/>
    <w:rsid w:val="00E278A7"/>
    <w:rsid w:val="00E278B0"/>
    <w:rsid w:val="00E27D6E"/>
    <w:rsid w:val="00E3054B"/>
    <w:rsid w:val="00E3071C"/>
    <w:rsid w:val="00E3089B"/>
    <w:rsid w:val="00E309A5"/>
    <w:rsid w:val="00E30A73"/>
    <w:rsid w:val="00E30A74"/>
    <w:rsid w:val="00E30F26"/>
    <w:rsid w:val="00E312B6"/>
    <w:rsid w:val="00E31343"/>
    <w:rsid w:val="00E31490"/>
    <w:rsid w:val="00E31541"/>
    <w:rsid w:val="00E31760"/>
    <w:rsid w:val="00E319EB"/>
    <w:rsid w:val="00E32313"/>
    <w:rsid w:val="00E324B3"/>
    <w:rsid w:val="00E32D2E"/>
    <w:rsid w:val="00E32D71"/>
    <w:rsid w:val="00E32DF2"/>
    <w:rsid w:val="00E32FC0"/>
    <w:rsid w:val="00E3317C"/>
    <w:rsid w:val="00E33906"/>
    <w:rsid w:val="00E339A0"/>
    <w:rsid w:val="00E33A3D"/>
    <w:rsid w:val="00E33D34"/>
    <w:rsid w:val="00E33E66"/>
    <w:rsid w:val="00E3427C"/>
    <w:rsid w:val="00E346B1"/>
    <w:rsid w:val="00E3491A"/>
    <w:rsid w:val="00E3504A"/>
    <w:rsid w:val="00E35172"/>
    <w:rsid w:val="00E351A5"/>
    <w:rsid w:val="00E3534B"/>
    <w:rsid w:val="00E35516"/>
    <w:rsid w:val="00E35F2D"/>
    <w:rsid w:val="00E36821"/>
    <w:rsid w:val="00E370B9"/>
    <w:rsid w:val="00E371A7"/>
    <w:rsid w:val="00E3789F"/>
    <w:rsid w:val="00E37C3F"/>
    <w:rsid w:val="00E37C71"/>
    <w:rsid w:val="00E37CC2"/>
    <w:rsid w:val="00E37E57"/>
    <w:rsid w:val="00E37E8C"/>
    <w:rsid w:val="00E40114"/>
    <w:rsid w:val="00E40174"/>
    <w:rsid w:val="00E401E9"/>
    <w:rsid w:val="00E4027C"/>
    <w:rsid w:val="00E409D4"/>
    <w:rsid w:val="00E40D20"/>
    <w:rsid w:val="00E40DDF"/>
    <w:rsid w:val="00E4121C"/>
    <w:rsid w:val="00E414F0"/>
    <w:rsid w:val="00E41A9E"/>
    <w:rsid w:val="00E41B0B"/>
    <w:rsid w:val="00E41BF5"/>
    <w:rsid w:val="00E41E67"/>
    <w:rsid w:val="00E422E2"/>
    <w:rsid w:val="00E4282A"/>
    <w:rsid w:val="00E42C36"/>
    <w:rsid w:val="00E42C61"/>
    <w:rsid w:val="00E42C9B"/>
    <w:rsid w:val="00E430CD"/>
    <w:rsid w:val="00E43196"/>
    <w:rsid w:val="00E4340D"/>
    <w:rsid w:val="00E4366F"/>
    <w:rsid w:val="00E43940"/>
    <w:rsid w:val="00E43A64"/>
    <w:rsid w:val="00E43BCA"/>
    <w:rsid w:val="00E43C51"/>
    <w:rsid w:val="00E43DB2"/>
    <w:rsid w:val="00E43E2D"/>
    <w:rsid w:val="00E440F2"/>
    <w:rsid w:val="00E4431B"/>
    <w:rsid w:val="00E445FB"/>
    <w:rsid w:val="00E446BF"/>
    <w:rsid w:val="00E4471B"/>
    <w:rsid w:val="00E4497A"/>
    <w:rsid w:val="00E44B2C"/>
    <w:rsid w:val="00E44E93"/>
    <w:rsid w:val="00E45A4A"/>
    <w:rsid w:val="00E45B64"/>
    <w:rsid w:val="00E45CA6"/>
    <w:rsid w:val="00E45D16"/>
    <w:rsid w:val="00E45E8F"/>
    <w:rsid w:val="00E45FE7"/>
    <w:rsid w:val="00E461FC"/>
    <w:rsid w:val="00E4626E"/>
    <w:rsid w:val="00E464B2"/>
    <w:rsid w:val="00E46605"/>
    <w:rsid w:val="00E46686"/>
    <w:rsid w:val="00E46953"/>
    <w:rsid w:val="00E46FC7"/>
    <w:rsid w:val="00E47775"/>
    <w:rsid w:val="00E50181"/>
    <w:rsid w:val="00E50251"/>
    <w:rsid w:val="00E505AF"/>
    <w:rsid w:val="00E50611"/>
    <w:rsid w:val="00E507C0"/>
    <w:rsid w:val="00E507F0"/>
    <w:rsid w:val="00E50994"/>
    <w:rsid w:val="00E5138A"/>
    <w:rsid w:val="00E519DE"/>
    <w:rsid w:val="00E51BBB"/>
    <w:rsid w:val="00E526E0"/>
    <w:rsid w:val="00E52888"/>
    <w:rsid w:val="00E532EA"/>
    <w:rsid w:val="00E535FC"/>
    <w:rsid w:val="00E53ACF"/>
    <w:rsid w:val="00E5472D"/>
    <w:rsid w:val="00E5477C"/>
    <w:rsid w:val="00E5502A"/>
    <w:rsid w:val="00E55051"/>
    <w:rsid w:val="00E550C4"/>
    <w:rsid w:val="00E551A1"/>
    <w:rsid w:val="00E556FF"/>
    <w:rsid w:val="00E559F1"/>
    <w:rsid w:val="00E55AAA"/>
    <w:rsid w:val="00E55E15"/>
    <w:rsid w:val="00E55E3D"/>
    <w:rsid w:val="00E56334"/>
    <w:rsid w:val="00E56631"/>
    <w:rsid w:val="00E5685E"/>
    <w:rsid w:val="00E56D53"/>
    <w:rsid w:val="00E56E59"/>
    <w:rsid w:val="00E571F8"/>
    <w:rsid w:val="00E57210"/>
    <w:rsid w:val="00E576CC"/>
    <w:rsid w:val="00E5780F"/>
    <w:rsid w:val="00E57E17"/>
    <w:rsid w:val="00E600EF"/>
    <w:rsid w:val="00E604A1"/>
    <w:rsid w:val="00E604F4"/>
    <w:rsid w:val="00E6067F"/>
    <w:rsid w:val="00E60B55"/>
    <w:rsid w:val="00E60B62"/>
    <w:rsid w:val="00E6224C"/>
    <w:rsid w:val="00E627F9"/>
    <w:rsid w:val="00E62C30"/>
    <w:rsid w:val="00E6325C"/>
    <w:rsid w:val="00E63471"/>
    <w:rsid w:val="00E6368A"/>
    <w:rsid w:val="00E63811"/>
    <w:rsid w:val="00E63C02"/>
    <w:rsid w:val="00E641CA"/>
    <w:rsid w:val="00E645EF"/>
    <w:rsid w:val="00E6465E"/>
    <w:rsid w:val="00E64BB6"/>
    <w:rsid w:val="00E64E80"/>
    <w:rsid w:val="00E652B4"/>
    <w:rsid w:val="00E65436"/>
    <w:rsid w:val="00E6579A"/>
    <w:rsid w:val="00E658D7"/>
    <w:rsid w:val="00E65A11"/>
    <w:rsid w:val="00E65A1D"/>
    <w:rsid w:val="00E65FAF"/>
    <w:rsid w:val="00E66168"/>
    <w:rsid w:val="00E668B1"/>
    <w:rsid w:val="00E66E77"/>
    <w:rsid w:val="00E67129"/>
    <w:rsid w:val="00E673E7"/>
    <w:rsid w:val="00E67883"/>
    <w:rsid w:val="00E678E0"/>
    <w:rsid w:val="00E679B7"/>
    <w:rsid w:val="00E67B0E"/>
    <w:rsid w:val="00E67E75"/>
    <w:rsid w:val="00E7003E"/>
    <w:rsid w:val="00E7004F"/>
    <w:rsid w:val="00E7010E"/>
    <w:rsid w:val="00E7021C"/>
    <w:rsid w:val="00E70357"/>
    <w:rsid w:val="00E7048F"/>
    <w:rsid w:val="00E705BE"/>
    <w:rsid w:val="00E70BEC"/>
    <w:rsid w:val="00E710F3"/>
    <w:rsid w:val="00E7127F"/>
    <w:rsid w:val="00E713E8"/>
    <w:rsid w:val="00E717D4"/>
    <w:rsid w:val="00E71869"/>
    <w:rsid w:val="00E71D46"/>
    <w:rsid w:val="00E72581"/>
    <w:rsid w:val="00E72A7A"/>
    <w:rsid w:val="00E72BF6"/>
    <w:rsid w:val="00E72C53"/>
    <w:rsid w:val="00E73529"/>
    <w:rsid w:val="00E73FA7"/>
    <w:rsid w:val="00E7426A"/>
    <w:rsid w:val="00E74505"/>
    <w:rsid w:val="00E747F6"/>
    <w:rsid w:val="00E74E8B"/>
    <w:rsid w:val="00E750C4"/>
    <w:rsid w:val="00E753D6"/>
    <w:rsid w:val="00E75471"/>
    <w:rsid w:val="00E759AF"/>
    <w:rsid w:val="00E75AAC"/>
    <w:rsid w:val="00E75B89"/>
    <w:rsid w:val="00E761A4"/>
    <w:rsid w:val="00E76537"/>
    <w:rsid w:val="00E765CF"/>
    <w:rsid w:val="00E766C7"/>
    <w:rsid w:val="00E76BD3"/>
    <w:rsid w:val="00E76E21"/>
    <w:rsid w:val="00E770DF"/>
    <w:rsid w:val="00E772AD"/>
    <w:rsid w:val="00E7756E"/>
    <w:rsid w:val="00E8030D"/>
    <w:rsid w:val="00E808DF"/>
    <w:rsid w:val="00E80CE4"/>
    <w:rsid w:val="00E80F52"/>
    <w:rsid w:val="00E81D9D"/>
    <w:rsid w:val="00E82079"/>
    <w:rsid w:val="00E820FF"/>
    <w:rsid w:val="00E82303"/>
    <w:rsid w:val="00E82700"/>
    <w:rsid w:val="00E828A2"/>
    <w:rsid w:val="00E82A86"/>
    <w:rsid w:val="00E82D27"/>
    <w:rsid w:val="00E83095"/>
    <w:rsid w:val="00E835EF"/>
    <w:rsid w:val="00E83E70"/>
    <w:rsid w:val="00E8404B"/>
    <w:rsid w:val="00E8412F"/>
    <w:rsid w:val="00E84236"/>
    <w:rsid w:val="00E8444E"/>
    <w:rsid w:val="00E84482"/>
    <w:rsid w:val="00E84510"/>
    <w:rsid w:val="00E84610"/>
    <w:rsid w:val="00E8473A"/>
    <w:rsid w:val="00E84BF9"/>
    <w:rsid w:val="00E84D77"/>
    <w:rsid w:val="00E85997"/>
    <w:rsid w:val="00E85BB7"/>
    <w:rsid w:val="00E85C7D"/>
    <w:rsid w:val="00E85F53"/>
    <w:rsid w:val="00E86031"/>
    <w:rsid w:val="00E861DB"/>
    <w:rsid w:val="00E861E3"/>
    <w:rsid w:val="00E8630E"/>
    <w:rsid w:val="00E864A6"/>
    <w:rsid w:val="00E86894"/>
    <w:rsid w:val="00E86C9D"/>
    <w:rsid w:val="00E86DB5"/>
    <w:rsid w:val="00E86E2F"/>
    <w:rsid w:val="00E86EE8"/>
    <w:rsid w:val="00E871FA"/>
    <w:rsid w:val="00E87891"/>
    <w:rsid w:val="00E90013"/>
    <w:rsid w:val="00E901D8"/>
    <w:rsid w:val="00E901DD"/>
    <w:rsid w:val="00E90221"/>
    <w:rsid w:val="00E9056E"/>
    <w:rsid w:val="00E90D3E"/>
    <w:rsid w:val="00E90DA5"/>
    <w:rsid w:val="00E90DCF"/>
    <w:rsid w:val="00E90FE7"/>
    <w:rsid w:val="00E91008"/>
    <w:rsid w:val="00E910C9"/>
    <w:rsid w:val="00E911B1"/>
    <w:rsid w:val="00E91432"/>
    <w:rsid w:val="00E91561"/>
    <w:rsid w:val="00E919D6"/>
    <w:rsid w:val="00E91E57"/>
    <w:rsid w:val="00E92178"/>
    <w:rsid w:val="00E922AD"/>
    <w:rsid w:val="00E924FF"/>
    <w:rsid w:val="00E928B8"/>
    <w:rsid w:val="00E9295C"/>
    <w:rsid w:val="00E929DF"/>
    <w:rsid w:val="00E92FB1"/>
    <w:rsid w:val="00E93217"/>
    <w:rsid w:val="00E9350D"/>
    <w:rsid w:val="00E93784"/>
    <w:rsid w:val="00E93996"/>
    <w:rsid w:val="00E939C5"/>
    <w:rsid w:val="00E93D1C"/>
    <w:rsid w:val="00E940BA"/>
    <w:rsid w:val="00E94162"/>
    <w:rsid w:val="00E94342"/>
    <w:rsid w:val="00E94528"/>
    <w:rsid w:val="00E94770"/>
    <w:rsid w:val="00E947F4"/>
    <w:rsid w:val="00E948D2"/>
    <w:rsid w:val="00E94986"/>
    <w:rsid w:val="00E9499D"/>
    <w:rsid w:val="00E94F86"/>
    <w:rsid w:val="00E94FA7"/>
    <w:rsid w:val="00E950A0"/>
    <w:rsid w:val="00E955D6"/>
    <w:rsid w:val="00E9571F"/>
    <w:rsid w:val="00E9579E"/>
    <w:rsid w:val="00E957F1"/>
    <w:rsid w:val="00E95853"/>
    <w:rsid w:val="00E958AA"/>
    <w:rsid w:val="00E95C62"/>
    <w:rsid w:val="00E95CD0"/>
    <w:rsid w:val="00E95D1B"/>
    <w:rsid w:val="00E96546"/>
    <w:rsid w:val="00E96A16"/>
    <w:rsid w:val="00E97059"/>
    <w:rsid w:val="00E9767D"/>
    <w:rsid w:val="00E977A5"/>
    <w:rsid w:val="00E97EE7"/>
    <w:rsid w:val="00E97F0E"/>
    <w:rsid w:val="00EA03D6"/>
    <w:rsid w:val="00EA1199"/>
    <w:rsid w:val="00EA1443"/>
    <w:rsid w:val="00EA171B"/>
    <w:rsid w:val="00EA17F3"/>
    <w:rsid w:val="00EA18EF"/>
    <w:rsid w:val="00EA198D"/>
    <w:rsid w:val="00EA1B8F"/>
    <w:rsid w:val="00EA1D26"/>
    <w:rsid w:val="00EA227B"/>
    <w:rsid w:val="00EA2531"/>
    <w:rsid w:val="00EA2D58"/>
    <w:rsid w:val="00EA34AE"/>
    <w:rsid w:val="00EA3A94"/>
    <w:rsid w:val="00EA3E39"/>
    <w:rsid w:val="00EA42DD"/>
    <w:rsid w:val="00EA4400"/>
    <w:rsid w:val="00EA46EE"/>
    <w:rsid w:val="00EA48EB"/>
    <w:rsid w:val="00EA48F8"/>
    <w:rsid w:val="00EA526E"/>
    <w:rsid w:val="00EA5515"/>
    <w:rsid w:val="00EA570F"/>
    <w:rsid w:val="00EA5745"/>
    <w:rsid w:val="00EA57C7"/>
    <w:rsid w:val="00EA5A17"/>
    <w:rsid w:val="00EA5B38"/>
    <w:rsid w:val="00EA5E44"/>
    <w:rsid w:val="00EA5FFF"/>
    <w:rsid w:val="00EA604F"/>
    <w:rsid w:val="00EA606E"/>
    <w:rsid w:val="00EA632D"/>
    <w:rsid w:val="00EA63CF"/>
    <w:rsid w:val="00EA6485"/>
    <w:rsid w:val="00EA64CE"/>
    <w:rsid w:val="00EA6796"/>
    <w:rsid w:val="00EA67B4"/>
    <w:rsid w:val="00EA6A1D"/>
    <w:rsid w:val="00EA6E43"/>
    <w:rsid w:val="00EA6F77"/>
    <w:rsid w:val="00EA6F89"/>
    <w:rsid w:val="00EA726D"/>
    <w:rsid w:val="00EA78DE"/>
    <w:rsid w:val="00EA7B9F"/>
    <w:rsid w:val="00EA7BE4"/>
    <w:rsid w:val="00EA7CD0"/>
    <w:rsid w:val="00EA7EA5"/>
    <w:rsid w:val="00EA7F3E"/>
    <w:rsid w:val="00EA7FF2"/>
    <w:rsid w:val="00EB0C8F"/>
    <w:rsid w:val="00EB1FD7"/>
    <w:rsid w:val="00EB20C9"/>
    <w:rsid w:val="00EB216F"/>
    <w:rsid w:val="00EB24E8"/>
    <w:rsid w:val="00EB2762"/>
    <w:rsid w:val="00EB2876"/>
    <w:rsid w:val="00EB29EE"/>
    <w:rsid w:val="00EB2A07"/>
    <w:rsid w:val="00EB3127"/>
    <w:rsid w:val="00EB33BB"/>
    <w:rsid w:val="00EB34C1"/>
    <w:rsid w:val="00EB3512"/>
    <w:rsid w:val="00EB3AF8"/>
    <w:rsid w:val="00EB3B77"/>
    <w:rsid w:val="00EB3E2C"/>
    <w:rsid w:val="00EB4329"/>
    <w:rsid w:val="00EB4984"/>
    <w:rsid w:val="00EB499C"/>
    <w:rsid w:val="00EB4CD3"/>
    <w:rsid w:val="00EB4F1E"/>
    <w:rsid w:val="00EB5C2C"/>
    <w:rsid w:val="00EB68FE"/>
    <w:rsid w:val="00EB71F1"/>
    <w:rsid w:val="00EB7338"/>
    <w:rsid w:val="00EB79FC"/>
    <w:rsid w:val="00EB7B8E"/>
    <w:rsid w:val="00EB7BFC"/>
    <w:rsid w:val="00EB7E4C"/>
    <w:rsid w:val="00EC07B9"/>
    <w:rsid w:val="00EC0B61"/>
    <w:rsid w:val="00EC0CEB"/>
    <w:rsid w:val="00EC0CEE"/>
    <w:rsid w:val="00EC1331"/>
    <w:rsid w:val="00EC15DC"/>
    <w:rsid w:val="00EC18BC"/>
    <w:rsid w:val="00EC1F6E"/>
    <w:rsid w:val="00EC21A8"/>
    <w:rsid w:val="00EC24F5"/>
    <w:rsid w:val="00EC2923"/>
    <w:rsid w:val="00EC2945"/>
    <w:rsid w:val="00EC3113"/>
    <w:rsid w:val="00EC312C"/>
    <w:rsid w:val="00EC3171"/>
    <w:rsid w:val="00EC3367"/>
    <w:rsid w:val="00EC3739"/>
    <w:rsid w:val="00EC388A"/>
    <w:rsid w:val="00EC391B"/>
    <w:rsid w:val="00EC39C3"/>
    <w:rsid w:val="00EC3A90"/>
    <w:rsid w:val="00EC3C5F"/>
    <w:rsid w:val="00EC3E25"/>
    <w:rsid w:val="00EC3F68"/>
    <w:rsid w:val="00EC443C"/>
    <w:rsid w:val="00EC4E87"/>
    <w:rsid w:val="00EC5493"/>
    <w:rsid w:val="00EC5527"/>
    <w:rsid w:val="00EC55E7"/>
    <w:rsid w:val="00EC5662"/>
    <w:rsid w:val="00EC5675"/>
    <w:rsid w:val="00EC5813"/>
    <w:rsid w:val="00EC644A"/>
    <w:rsid w:val="00EC6516"/>
    <w:rsid w:val="00EC6668"/>
    <w:rsid w:val="00EC673C"/>
    <w:rsid w:val="00EC678D"/>
    <w:rsid w:val="00EC6DC1"/>
    <w:rsid w:val="00EC6FD6"/>
    <w:rsid w:val="00EC709F"/>
    <w:rsid w:val="00EC736D"/>
    <w:rsid w:val="00EC7407"/>
    <w:rsid w:val="00EC7650"/>
    <w:rsid w:val="00EC7AFC"/>
    <w:rsid w:val="00EC7ECC"/>
    <w:rsid w:val="00ED00A8"/>
    <w:rsid w:val="00ED020F"/>
    <w:rsid w:val="00ED0403"/>
    <w:rsid w:val="00ED0526"/>
    <w:rsid w:val="00ED09C9"/>
    <w:rsid w:val="00ED0A60"/>
    <w:rsid w:val="00ED141D"/>
    <w:rsid w:val="00ED15F5"/>
    <w:rsid w:val="00ED1663"/>
    <w:rsid w:val="00ED171D"/>
    <w:rsid w:val="00ED1AD2"/>
    <w:rsid w:val="00ED1B67"/>
    <w:rsid w:val="00ED236B"/>
    <w:rsid w:val="00ED28C7"/>
    <w:rsid w:val="00ED2C73"/>
    <w:rsid w:val="00ED2E99"/>
    <w:rsid w:val="00ED2FB4"/>
    <w:rsid w:val="00ED2FEE"/>
    <w:rsid w:val="00ED309D"/>
    <w:rsid w:val="00ED30BD"/>
    <w:rsid w:val="00ED3D36"/>
    <w:rsid w:val="00ED3E3E"/>
    <w:rsid w:val="00ED3FC7"/>
    <w:rsid w:val="00ED40F9"/>
    <w:rsid w:val="00ED49E2"/>
    <w:rsid w:val="00ED4A64"/>
    <w:rsid w:val="00ED50CA"/>
    <w:rsid w:val="00ED5413"/>
    <w:rsid w:val="00ED547A"/>
    <w:rsid w:val="00ED606E"/>
    <w:rsid w:val="00ED6174"/>
    <w:rsid w:val="00ED62FB"/>
    <w:rsid w:val="00ED6601"/>
    <w:rsid w:val="00ED6AA5"/>
    <w:rsid w:val="00ED6B5A"/>
    <w:rsid w:val="00ED6D9A"/>
    <w:rsid w:val="00ED7091"/>
    <w:rsid w:val="00ED7267"/>
    <w:rsid w:val="00ED7E26"/>
    <w:rsid w:val="00ED7EEC"/>
    <w:rsid w:val="00EE0644"/>
    <w:rsid w:val="00EE08B2"/>
    <w:rsid w:val="00EE09F8"/>
    <w:rsid w:val="00EE1172"/>
    <w:rsid w:val="00EE1450"/>
    <w:rsid w:val="00EE154F"/>
    <w:rsid w:val="00EE1573"/>
    <w:rsid w:val="00EE1780"/>
    <w:rsid w:val="00EE1879"/>
    <w:rsid w:val="00EE1B84"/>
    <w:rsid w:val="00EE1DAC"/>
    <w:rsid w:val="00EE2138"/>
    <w:rsid w:val="00EE25A7"/>
    <w:rsid w:val="00EE26E6"/>
    <w:rsid w:val="00EE28DD"/>
    <w:rsid w:val="00EE2BA8"/>
    <w:rsid w:val="00EE2D89"/>
    <w:rsid w:val="00EE30BC"/>
    <w:rsid w:val="00EE3334"/>
    <w:rsid w:val="00EE3B0F"/>
    <w:rsid w:val="00EE3DC9"/>
    <w:rsid w:val="00EE4421"/>
    <w:rsid w:val="00EE463E"/>
    <w:rsid w:val="00EE46EC"/>
    <w:rsid w:val="00EE4992"/>
    <w:rsid w:val="00EE4C31"/>
    <w:rsid w:val="00EE4D1E"/>
    <w:rsid w:val="00EE4E63"/>
    <w:rsid w:val="00EE50AD"/>
    <w:rsid w:val="00EE5B34"/>
    <w:rsid w:val="00EE602F"/>
    <w:rsid w:val="00EE60CF"/>
    <w:rsid w:val="00EE64AB"/>
    <w:rsid w:val="00EE6665"/>
    <w:rsid w:val="00EE6836"/>
    <w:rsid w:val="00EE6838"/>
    <w:rsid w:val="00EE699B"/>
    <w:rsid w:val="00EE6ED8"/>
    <w:rsid w:val="00EE7114"/>
    <w:rsid w:val="00EE72EE"/>
    <w:rsid w:val="00EE7403"/>
    <w:rsid w:val="00EE754A"/>
    <w:rsid w:val="00EE77E6"/>
    <w:rsid w:val="00EE7804"/>
    <w:rsid w:val="00EE7899"/>
    <w:rsid w:val="00EE7AD7"/>
    <w:rsid w:val="00EE7E1E"/>
    <w:rsid w:val="00EE7F24"/>
    <w:rsid w:val="00EF0203"/>
    <w:rsid w:val="00EF0405"/>
    <w:rsid w:val="00EF0509"/>
    <w:rsid w:val="00EF0596"/>
    <w:rsid w:val="00EF06FB"/>
    <w:rsid w:val="00EF0B8E"/>
    <w:rsid w:val="00EF0CB5"/>
    <w:rsid w:val="00EF0DF8"/>
    <w:rsid w:val="00EF13F3"/>
    <w:rsid w:val="00EF145F"/>
    <w:rsid w:val="00EF165C"/>
    <w:rsid w:val="00EF1796"/>
    <w:rsid w:val="00EF1D70"/>
    <w:rsid w:val="00EF1DFB"/>
    <w:rsid w:val="00EF1E78"/>
    <w:rsid w:val="00EF2491"/>
    <w:rsid w:val="00EF279F"/>
    <w:rsid w:val="00EF2A0E"/>
    <w:rsid w:val="00EF3101"/>
    <w:rsid w:val="00EF315B"/>
    <w:rsid w:val="00EF325D"/>
    <w:rsid w:val="00EF331C"/>
    <w:rsid w:val="00EF3977"/>
    <w:rsid w:val="00EF3A25"/>
    <w:rsid w:val="00EF3B8C"/>
    <w:rsid w:val="00EF3EED"/>
    <w:rsid w:val="00EF3F07"/>
    <w:rsid w:val="00EF3F4E"/>
    <w:rsid w:val="00EF41D1"/>
    <w:rsid w:val="00EF45E0"/>
    <w:rsid w:val="00EF4647"/>
    <w:rsid w:val="00EF48EB"/>
    <w:rsid w:val="00EF4927"/>
    <w:rsid w:val="00EF492B"/>
    <w:rsid w:val="00EF49D9"/>
    <w:rsid w:val="00EF4C00"/>
    <w:rsid w:val="00EF4D3C"/>
    <w:rsid w:val="00EF4E94"/>
    <w:rsid w:val="00EF4ED6"/>
    <w:rsid w:val="00EF506B"/>
    <w:rsid w:val="00EF51CF"/>
    <w:rsid w:val="00EF51F6"/>
    <w:rsid w:val="00EF5489"/>
    <w:rsid w:val="00EF56D5"/>
    <w:rsid w:val="00EF5A23"/>
    <w:rsid w:val="00EF5AB1"/>
    <w:rsid w:val="00EF5DE3"/>
    <w:rsid w:val="00EF6062"/>
    <w:rsid w:val="00EF6194"/>
    <w:rsid w:val="00EF69DD"/>
    <w:rsid w:val="00EF6E2E"/>
    <w:rsid w:val="00EF6EF1"/>
    <w:rsid w:val="00EF703A"/>
    <w:rsid w:val="00EF7067"/>
    <w:rsid w:val="00EF70DC"/>
    <w:rsid w:val="00EF719F"/>
    <w:rsid w:val="00EF7575"/>
    <w:rsid w:val="00EF796E"/>
    <w:rsid w:val="00EF79F7"/>
    <w:rsid w:val="00EF7AE7"/>
    <w:rsid w:val="00EF7CDE"/>
    <w:rsid w:val="00EF7F14"/>
    <w:rsid w:val="00F00174"/>
    <w:rsid w:val="00F00237"/>
    <w:rsid w:val="00F00856"/>
    <w:rsid w:val="00F008E8"/>
    <w:rsid w:val="00F00A42"/>
    <w:rsid w:val="00F00B4D"/>
    <w:rsid w:val="00F00DFC"/>
    <w:rsid w:val="00F01130"/>
    <w:rsid w:val="00F013C6"/>
    <w:rsid w:val="00F01559"/>
    <w:rsid w:val="00F015FC"/>
    <w:rsid w:val="00F01AB5"/>
    <w:rsid w:val="00F02194"/>
    <w:rsid w:val="00F0289B"/>
    <w:rsid w:val="00F02AE7"/>
    <w:rsid w:val="00F02BCE"/>
    <w:rsid w:val="00F02BDE"/>
    <w:rsid w:val="00F02D41"/>
    <w:rsid w:val="00F02DF2"/>
    <w:rsid w:val="00F02ED1"/>
    <w:rsid w:val="00F03485"/>
    <w:rsid w:val="00F0356D"/>
    <w:rsid w:val="00F036F8"/>
    <w:rsid w:val="00F03B25"/>
    <w:rsid w:val="00F03DE5"/>
    <w:rsid w:val="00F03F3E"/>
    <w:rsid w:val="00F0472B"/>
    <w:rsid w:val="00F04737"/>
    <w:rsid w:val="00F04B5C"/>
    <w:rsid w:val="00F04C8A"/>
    <w:rsid w:val="00F04FE5"/>
    <w:rsid w:val="00F05146"/>
    <w:rsid w:val="00F0520C"/>
    <w:rsid w:val="00F05ACD"/>
    <w:rsid w:val="00F05B7E"/>
    <w:rsid w:val="00F0668A"/>
    <w:rsid w:val="00F06BC0"/>
    <w:rsid w:val="00F0741A"/>
    <w:rsid w:val="00F07B98"/>
    <w:rsid w:val="00F07FFE"/>
    <w:rsid w:val="00F101B0"/>
    <w:rsid w:val="00F1024A"/>
    <w:rsid w:val="00F103B7"/>
    <w:rsid w:val="00F108AF"/>
    <w:rsid w:val="00F1129B"/>
    <w:rsid w:val="00F1172B"/>
    <w:rsid w:val="00F127DE"/>
    <w:rsid w:val="00F12E26"/>
    <w:rsid w:val="00F1300B"/>
    <w:rsid w:val="00F13AEC"/>
    <w:rsid w:val="00F13C55"/>
    <w:rsid w:val="00F1428E"/>
    <w:rsid w:val="00F142E4"/>
    <w:rsid w:val="00F144A8"/>
    <w:rsid w:val="00F146B8"/>
    <w:rsid w:val="00F14C99"/>
    <w:rsid w:val="00F14F0E"/>
    <w:rsid w:val="00F154F6"/>
    <w:rsid w:val="00F155FE"/>
    <w:rsid w:val="00F15703"/>
    <w:rsid w:val="00F15A6A"/>
    <w:rsid w:val="00F15D7C"/>
    <w:rsid w:val="00F15DBE"/>
    <w:rsid w:val="00F16186"/>
    <w:rsid w:val="00F16411"/>
    <w:rsid w:val="00F16532"/>
    <w:rsid w:val="00F166D8"/>
    <w:rsid w:val="00F1749B"/>
    <w:rsid w:val="00F17C44"/>
    <w:rsid w:val="00F20247"/>
    <w:rsid w:val="00F20270"/>
    <w:rsid w:val="00F20936"/>
    <w:rsid w:val="00F20B34"/>
    <w:rsid w:val="00F20E7C"/>
    <w:rsid w:val="00F210B8"/>
    <w:rsid w:val="00F21159"/>
    <w:rsid w:val="00F214AB"/>
    <w:rsid w:val="00F21694"/>
    <w:rsid w:val="00F21AE2"/>
    <w:rsid w:val="00F2208A"/>
    <w:rsid w:val="00F22424"/>
    <w:rsid w:val="00F22445"/>
    <w:rsid w:val="00F22509"/>
    <w:rsid w:val="00F227A8"/>
    <w:rsid w:val="00F22D74"/>
    <w:rsid w:val="00F22EFD"/>
    <w:rsid w:val="00F22FF5"/>
    <w:rsid w:val="00F233BC"/>
    <w:rsid w:val="00F23439"/>
    <w:rsid w:val="00F234A3"/>
    <w:rsid w:val="00F234B6"/>
    <w:rsid w:val="00F236EC"/>
    <w:rsid w:val="00F23D0A"/>
    <w:rsid w:val="00F23D9D"/>
    <w:rsid w:val="00F23DB6"/>
    <w:rsid w:val="00F23E54"/>
    <w:rsid w:val="00F241FC"/>
    <w:rsid w:val="00F2438B"/>
    <w:rsid w:val="00F244E4"/>
    <w:rsid w:val="00F247D1"/>
    <w:rsid w:val="00F24981"/>
    <w:rsid w:val="00F24CB7"/>
    <w:rsid w:val="00F24D78"/>
    <w:rsid w:val="00F24EEB"/>
    <w:rsid w:val="00F25135"/>
    <w:rsid w:val="00F252C3"/>
    <w:rsid w:val="00F254D4"/>
    <w:rsid w:val="00F256AF"/>
    <w:rsid w:val="00F25784"/>
    <w:rsid w:val="00F2582D"/>
    <w:rsid w:val="00F262B1"/>
    <w:rsid w:val="00F2651E"/>
    <w:rsid w:val="00F26692"/>
    <w:rsid w:val="00F26896"/>
    <w:rsid w:val="00F26B32"/>
    <w:rsid w:val="00F26B68"/>
    <w:rsid w:val="00F26D1E"/>
    <w:rsid w:val="00F26DEA"/>
    <w:rsid w:val="00F26F0A"/>
    <w:rsid w:val="00F270A6"/>
    <w:rsid w:val="00F2717F"/>
    <w:rsid w:val="00F271E2"/>
    <w:rsid w:val="00F274BD"/>
    <w:rsid w:val="00F27647"/>
    <w:rsid w:val="00F27705"/>
    <w:rsid w:val="00F278B6"/>
    <w:rsid w:val="00F27956"/>
    <w:rsid w:val="00F27A5A"/>
    <w:rsid w:val="00F27D89"/>
    <w:rsid w:val="00F27E22"/>
    <w:rsid w:val="00F30057"/>
    <w:rsid w:val="00F30270"/>
    <w:rsid w:val="00F304B3"/>
    <w:rsid w:val="00F304D0"/>
    <w:rsid w:val="00F30CB3"/>
    <w:rsid w:val="00F30D0A"/>
    <w:rsid w:val="00F311AE"/>
    <w:rsid w:val="00F31325"/>
    <w:rsid w:val="00F313F8"/>
    <w:rsid w:val="00F31603"/>
    <w:rsid w:val="00F31675"/>
    <w:rsid w:val="00F31CE0"/>
    <w:rsid w:val="00F323F8"/>
    <w:rsid w:val="00F32524"/>
    <w:rsid w:val="00F32583"/>
    <w:rsid w:val="00F3296B"/>
    <w:rsid w:val="00F329B4"/>
    <w:rsid w:val="00F32D32"/>
    <w:rsid w:val="00F33175"/>
    <w:rsid w:val="00F33213"/>
    <w:rsid w:val="00F332FE"/>
    <w:rsid w:val="00F3346A"/>
    <w:rsid w:val="00F334D5"/>
    <w:rsid w:val="00F33839"/>
    <w:rsid w:val="00F33B05"/>
    <w:rsid w:val="00F33B6C"/>
    <w:rsid w:val="00F34123"/>
    <w:rsid w:val="00F3423F"/>
    <w:rsid w:val="00F34643"/>
    <w:rsid w:val="00F348A1"/>
    <w:rsid w:val="00F3490C"/>
    <w:rsid w:val="00F34CA0"/>
    <w:rsid w:val="00F34D80"/>
    <w:rsid w:val="00F34EC9"/>
    <w:rsid w:val="00F34FA0"/>
    <w:rsid w:val="00F35325"/>
    <w:rsid w:val="00F3597C"/>
    <w:rsid w:val="00F35E80"/>
    <w:rsid w:val="00F35F55"/>
    <w:rsid w:val="00F3647D"/>
    <w:rsid w:val="00F3685B"/>
    <w:rsid w:val="00F36953"/>
    <w:rsid w:val="00F36C17"/>
    <w:rsid w:val="00F36FCF"/>
    <w:rsid w:val="00F372B5"/>
    <w:rsid w:val="00F3751B"/>
    <w:rsid w:val="00F37588"/>
    <w:rsid w:val="00F4017A"/>
    <w:rsid w:val="00F40448"/>
    <w:rsid w:val="00F407C5"/>
    <w:rsid w:val="00F4089B"/>
    <w:rsid w:val="00F409BB"/>
    <w:rsid w:val="00F40C3E"/>
    <w:rsid w:val="00F41519"/>
    <w:rsid w:val="00F42595"/>
    <w:rsid w:val="00F42B6B"/>
    <w:rsid w:val="00F42C2E"/>
    <w:rsid w:val="00F42F62"/>
    <w:rsid w:val="00F438AD"/>
    <w:rsid w:val="00F43BC7"/>
    <w:rsid w:val="00F444E2"/>
    <w:rsid w:val="00F44A63"/>
    <w:rsid w:val="00F44D18"/>
    <w:rsid w:val="00F451D7"/>
    <w:rsid w:val="00F455D4"/>
    <w:rsid w:val="00F456D2"/>
    <w:rsid w:val="00F45749"/>
    <w:rsid w:val="00F4578E"/>
    <w:rsid w:val="00F45E59"/>
    <w:rsid w:val="00F462B2"/>
    <w:rsid w:val="00F464C7"/>
    <w:rsid w:val="00F46783"/>
    <w:rsid w:val="00F46D53"/>
    <w:rsid w:val="00F471F9"/>
    <w:rsid w:val="00F479F4"/>
    <w:rsid w:val="00F47C45"/>
    <w:rsid w:val="00F47CE0"/>
    <w:rsid w:val="00F47E9A"/>
    <w:rsid w:val="00F5035E"/>
    <w:rsid w:val="00F50975"/>
    <w:rsid w:val="00F50D86"/>
    <w:rsid w:val="00F50E0E"/>
    <w:rsid w:val="00F51059"/>
    <w:rsid w:val="00F51874"/>
    <w:rsid w:val="00F51E06"/>
    <w:rsid w:val="00F51E59"/>
    <w:rsid w:val="00F52200"/>
    <w:rsid w:val="00F522AD"/>
    <w:rsid w:val="00F525E4"/>
    <w:rsid w:val="00F528DE"/>
    <w:rsid w:val="00F5300C"/>
    <w:rsid w:val="00F531A0"/>
    <w:rsid w:val="00F53230"/>
    <w:rsid w:val="00F53A5D"/>
    <w:rsid w:val="00F53A8D"/>
    <w:rsid w:val="00F53D69"/>
    <w:rsid w:val="00F53DF0"/>
    <w:rsid w:val="00F54088"/>
    <w:rsid w:val="00F541A9"/>
    <w:rsid w:val="00F54224"/>
    <w:rsid w:val="00F542F0"/>
    <w:rsid w:val="00F54350"/>
    <w:rsid w:val="00F544A6"/>
    <w:rsid w:val="00F54650"/>
    <w:rsid w:val="00F5466A"/>
    <w:rsid w:val="00F54691"/>
    <w:rsid w:val="00F5478A"/>
    <w:rsid w:val="00F547A9"/>
    <w:rsid w:val="00F54A54"/>
    <w:rsid w:val="00F54DCF"/>
    <w:rsid w:val="00F54EA4"/>
    <w:rsid w:val="00F54F34"/>
    <w:rsid w:val="00F55267"/>
    <w:rsid w:val="00F5548A"/>
    <w:rsid w:val="00F559A2"/>
    <w:rsid w:val="00F55FEB"/>
    <w:rsid w:val="00F56505"/>
    <w:rsid w:val="00F570E5"/>
    <w:rsid w:val="00F5721A"/>
    <w:rsid w:val="00F577F0"/>
    <w:rsid w:val="00F579CA"/>
    <w:rsid w:val="00F57BC2"/>
    <w:rsid w:val="00F57E8E"/>
    <w:rsid w:val="00F60049"/>
    <w:rsid w:val="00F60126"/>
    <w:rsid w:val="00F60384"/>
    <w:rsid w:val="00F60433"/>
    <w:rsid w:val="00F609A8"/>
    <w:rsid w:val="00F60B82"/>
    <w:rsid w:val="00F60C00"/>
    <w:rsid w:val="00F60F9D"/>
    <w:rsid w:val="00F6102F"/>
    <w:rsid w:val="00F610CE"/>
    <w:rsid w:val="00F6117C"/>
    <w:rsid w:val="00F611A0"/>
    <w:rsid w:val="00F61888"/>
    <w:rsid w:val="00F62346"/>
    <w:rsid w:val="00F624E4"/>
    <w:rsid w:val="00F625D8"/>
    <w:rsid w:val="00F62D7E"/>
    <w:rsid w:val="00F62E28"/>
    <w:rsid w:val="00F62FFF"/>
    <w:rsid w:val="00F63305"/>
    <w:rsid w:val="00F63840"/>
    <w:rsid w:val="00F63A41"/>
    <w:rsid w:val="00F64293"/>
    <w:rsid w:val="00F643FD"/>
    <w:rsid w:val="00F6440E"/>
    <w:rsid w:val="00F6448E"/>
    <w:rsid w:val="00F6454B"/>
    <w:rsid w:val="00F6494B"/>
    <w:rsid w:val="00F64C22"/>
    <w:rsid w:val="00F64FF6"/>
    <w:rsid w:val="00F65214"/>
    <w:rsid w:val="00F653DA"/>
    <w:rsid w:val="00F6546F"/>
    <w:rsid w:val="00F654CC"/>
    <w:rsid w:val="00F65548"/>
    <w:rsid w:val="00F65A80"/>
    <w:rsid w:val="00F6605C"/>
    <w:rsid w:val="00F660D6"/>
    <w:rsid w:val="00F66DA1"/>
    <w:rsid w:val="00F66DBD"/>
    <w:rsid w:val="00F66EBD"/>
    <w:rsid w:val="00F6725E"/>
    <w:rsid w:val="00F6733A"/>
    <w:rsid w:val="00F6739C"/>
    <w:rsid w:val="00F673B9"/>
    <w:rsid w:val="00F70144"/>
    <w:rsid w:val="00F702FE"/>
    <w:rsid w:val="00F704AB"/>
    <w:rsid w:val="00F708D3"/>
    <w:rsid w:val="00F708ED"/>
    <w:rsid w:val="00F70C14"/>
    <w:rsid w:val="00F70E2E"/>
    <w:rsid w:val="00F711E0"/>
    <w:rsid w:val="00F711F1"/>
    <w:rsid w:val="00F7199D"/>
    <w:rsid w:val="00F71A56"/>
    <w:rsid w:val="00F71D8D"/>
    <w:rsid w:val="00F71F0C"/>
    <w:rsid w:val="00F72266"/>
    <w:rsid w:val="00F7261D"/>
    <w:rsid w:val="00F727B8"/>
    <w:rsid w:val="00F72AC9"/>
    <w:rsid w:val="00F72E29"/>
    <w:rsid w:val="00F73173"/>
    <w:rsid w:val="00F73211"/>
    <w:rsid w:val="00F73252"/>
    <w:rsid w:val="00F7338F"/>
    <w:rsid w:val="00F736AA"/>
    <w:rsid w:val="00F7377E"/>
    <w:rsid w:val="00F73791"/>
    <w:rsid w:val="00F73A9A"/>
    <w:rsid w:val="00F73DEA"/>
    <w:rsid w:val="00F73F5E"/>
    <w:rsid w:val="00F741ED"/>
    <w:rsid w:val="00F74297"/>
    <w:rsid w:val="00F742C5"/>
    <w:rsid w:val="00F7447D"/>
    <w:rsid w:val="00F746AA"/>
    <w:rsid w:val="00F74822"/>
    <w:rsid w:val="00F74DC1"/>
    <w:rsid w:val="00F74E38"/>
    <w:rsid w:val="00F74E96"/>
    <w:rsid w:val="00F7555F"/>
    <w:rsid w:val="00F759A4"/>
    <w:rsid w:val="00F759AC"/>
    <w:rsid w:val="00F75B27"/>
    <w:rsid w:val="00F75C80"/>
    <w:rsid w:val="00F75DF4"/>
    <w:rsid w:val="00F76178"/>
    <w:rsid w:val="00F76400"/>
    <w:rsid w:val="00F76569"/>
    <w:rsid w:val="00F76644"/>
    <w:rsid w:val="00F7680E"/>
    <w:rsid w:val="00F76A21"/>
    <w:rsid w:val="00F76B63"/>
    <w:rsid w:val="00F76FCF"/>
    <w:rsid w:val="00F77347"/>
    <w:rsid w:val="00F775CB"/>
    <w:rsid w:val="00F77DE2"/>
    <w:rsid w:val="00F77EEA"/>
    <w:rsid w:val="00F77F6A"/>
    <w:rsid w:val="00F803E6"/>
    <w:rsid w:val="00F8065D"/>
    <w:rsid w:val="00F80718"/>
    <w:rsid w:val="00F808BE"/>
    <w:rsid w:val="00F80F33"/>
    <w:rsid w:val="00F8104D"/>
    <w:rsid w:val="00F813DE"/>
    <w:rsid w:val="00F81587"/>
    <w:rsid w:val="00F81684"/>
    <w:rsid w:val="00F81D52"/>
    <w:rsid w:val="00F81D7C"/>
    <w:rsid w:val="00F81DA7"/>
    <w:rsid w:val="00F82169"/>
    <w:rsid w:val="00F8222B"/>
    <w:rsid w:val="00F8277A"/>
    <w:rsid w:val="00F82EAF"/>
    <w:rsid w:val="00F82F03"/>
    <w:rsid w:val="00F831F8"/>
    <w:rsid w:val="00F837BF"/>
    <w:rsid w:val="00F83908"/>
    <w:rsid w:val="00F83AEC"/>
    <w:rsid w:val="00F83CC3"/>
    <w:rsid w:val="00F83D53"/>
    <w:rsid w:val="00F83E94"/>
    <w:rsid w:val="00F841B7"/>
    <w:rsid w:val="00F841D6"/>
    <w:rsid w:val="00F84474"/>
    <w:rsid w:val="00F84A9A"/>
    <w:rsid w:val="00F85048"/>
    <w:rsid w:val="00F853B9"/>
    <w:rsid w:val="00F854E3"/>
    <w:rsid w:val="00F8582F"/>
    <w:rsid w:val="00F863B2"/>
    <w:rsid w:val="00F868A1"/>
    <w:rsid w:val="00F87247"/>
    <w:rsid w:val="00F8735B"/>
    <w:rsid w:val="00F8741A"/>
    <w:rsid w:val="00F87749"/>
    <w:rsid w:val="00F87B75"/>
    <w:rsid w:val="00F87E4D"/>
    <w:rsid w:val="00F87FBA"/>
    <w:rsid w:val="00F900D5"/>
    <w:rsid w:val="00F9027C"/>
    <w:rsid w:val="00F9032B"/>
    <w:rsid w:val="00F9044D"/>
    <w:rsid w:val="00F90F29"/>
    <w:rsid w:val="00F914DE"/>
    <w:rsid w:val="00F922A1"/>
    <w:rsid w:val="00F92397"/>
    <w:rsid w:val="00F9282A"/>
    <w:rsid w:val="00F92A07"/>
    <w:rsid w:val="00F93311"/>
    <w:rsid w:val="00F93363"/>
    <w:rsid w:val="00F939C6"/>
    <w:rsid w:val="00F93CB7"/>
    <w:rsid w:val="00F93DF4"/>
    <w:rsid w:val="00F94075"/>
    <w:rsid w:val="00F9424F"/>
    <w:rsid w:val="00F94AE2"/>
    <w:rsid w:val="00F94B13"/>
    <w:rsid w:val="00F94B9F"/>
    <w:rsid w:val="00F94D47"/>
    <w:rsid w:val="00F94E10"/>
    <w:rsid w:val="00F94EE2"/>
    <w:rsid w:val="00F95100"/>
    <w:rsid w:val="00F95179"/>
    <w:rsid w:val="00F95477"/>
    <w:rsid w:val="00F95560"/>
    <w:rsid w:val="00F95917"/>
    <w:rsid w:val="00F95924"/>
    <w:rsid w:val="00F95A28"/>
    <w:rsid w:val="00F9613B"/>
    <w:rsid w:val="00F96614"/>
    <w:rsid w:val="00F968CD"/>
    <w:rsid w:val="00F96B2B"/>
    <w:rsid w:val="00F97223"/>
    <w:rsid w:val="00F9759C"/>
    <w:rsid w:val="00F979E4"/>
    <w:rsid w:val="00F97A68"/>
    <w:rsid w:val="00F97A84"/>
    <w:rsid w:val="00F97C44"/>
    <w:rsid w:val="00F97F1F"/>
    <w:rsid w:val="00FA0734"/>
    <w:rsid w:val="00FA0AE0"/>
    <w:rsid w:val="00FA0C29"/>
    <w:rsid w:val="00FA0C45"/>
    <w:rsid w:val="00FA1477"/>
    <w:rsid w:val="00FA15ED"/>
    <w:rsid w:val="00FA172C"/>
    <w:rsid w:val="00FA1EF5"/>
    <w:rsid w:val="00FA2761"/>
    <w:rsid w:val="00FA2846"/>
    <w:rsid w:val="00FA2A1C"/>
    <w:rsid w:val="00FA32BE"/>
    <w:rsid w:val="00FA3549"/>
    <w:rsid w:val="00FA40E5"/>
    <w:rsid w:val="00FA42C9"/>
    <w:rsid w:val="00FA4988"/>
    <w:rsid w:val="00FA5CD3"/>
    <w:rsid w:val="00FA5E0D"/>
    <w:rsid w:val="00FA5F6E"/>
    <w:rsid w:val="00FA6483"/>
    <w:rsid w:val="00FA65C4"/>
    <w:rsid w:val="00FA6F73"/>
    <w:rsid w:val="00FA73B3"/>
    <w:rsid w:val="00FA73C2"/>
    <w:rsid w:val="00FA74E3"/>
    <w:rsid w:val="00FA787A"/>
    <w:rsid w:val="00FA7A77"/>
    <w:rsid w:val="00FA7C8C"/>
    <w:rsid w:val="00FA7EA7"/>
    <w:rsid w:val="00FB02E5"/>
    <w:rsid w:val="00FB03EE"/>
    <w:rsid w:val="00FB0538"/>
    <w:rsid w:val="00FB085B"/>
    <w:rsid w:val="00FB0A5C"/>
    <w:rsid w:val="00FB0E46"/>
    <w:rsid w:val="00FB1194"/>
    <w:rsid w:val="00FB1520"/>
    <w:rsid w:val="00FB15FF"/>
    <w:rsid w:val="00FB161A"/>
    <w:rsid w:val="00FB1628"/>
    <w:rsid w:val="00FB1CB7"/>
    <w:rsid w:val="00FB1F65"/>
    <w:rsid w:val="00FB26D5"/>
    <w:rsid w:val="00FB2D65"/>
    <w:rsid w:val="00FB3253"/>
    <w:rsid w:val="00FB32CD"/>
    <w:rsid w:val="00FB3342"/>
    <w:rsid w:val="00FB34BF"/>
    <w:rsid w:val="00FB3626"/>
    <w:rsid w:val="00FB3886"/>
    <w:rsid w:val="00FB3D95"/>
    <w:rsid w:val="00FB3DD4"/>
    <w:rsid w:val="00FB3DED"/>
    <w:rsid w:val="00FB3E75"/>
    <w:rsid w:val="00FB4041"/>
    <w:rsid w:val="00FB43AA"/>
    <w:rsid w:val="00FB4496"/>
    <w:rsid w:val="00FB4655"/>
    <w:rsid w:val="00FB482C"/>
    <w:rsid w:val="00FB52DD"/>
    <w:rsid w:val="00FB5340"/>
    <w:rsid w:val="00FB547E"/>
    <w:rsid w:val="00FB55BD"/>
    <w:rsid w:val="00FB57E9"/>
    <w:rsid w:val="00FB5D27"/>
    <w:rsid w:val="00FB672B"/>
    <w:rsid w:val="00FB67E9"/>
    <w:rsid w:val="00FB68C0"/>
    <w:rsid w:val="00FB68F9"/>
    <w:rsid w:val="00FB6BA7"/>
    <w:rsid w:val="00FB6FA6"/>
    <w:rsid w:val="00FB775A"/>
    <w:rsid w:val="00FB78F1"/>
    <w:rsid w:val="00FB7AA5"/>
    <w:rsid w:val="00FB7E2D"/>
    <w:rsid w:val="00FC04BD"/>
    <w:rsid w:val="00FC0693"/>
    <w:rsid w:val="00FC0867"/>
    <w:rsid w:val="00FC0E4F"/>
    <w:rsid w:val="00FC0F00"/>
    <w:rsid w:val="00FC127B"/>
    <w:rsid w:val="00FC1E8C"/>
    <w:rsid w:val="00FC23C7"/>
    <w:rsid w:val="00FC2429"/>
    <w:rsid w:val="00FC297C"/>
    <w:rsid w:val="00FC2B78"/>
    <w:rsid w:val="00FC2CC1"/>
    <w:rsid w:val="00FC2F75"/>
    <w:rsid w:val="00FC3055"/>
    <w:rsid w:val="00FC33C5"/>
    <w:rsid w:val="00FC3614"/>
    <w:rsid w:val="00FC3959"/>
    <w:rsid w:val="00FC3CEA"/>
    <w:rsid w:val="00FC3D60"/>
    <w:rsid w:val="00FC3E73"/>
    <w:rsid w:val="00FC4B1E"/>
    <w:rsid w:val="00FC4B46"/>
    <w:rsid w:val="00FC4D6F"/>
    <w:rsid w:val="00FC4DD5"/>
    <w:rsid w:val="00FC4FA7"/>
    <w:rsid w:val="00FC5148"/>
    <w:rsid w:val="00FC5168"/>
    <w:rsid w:val="00FC5221"/>
    <w:rsid w:val="00FC53EF"/>
    <w:rsid w:val="00FC576B"/>
    <w:rsid w:val="00FC5873"/>
    <w:rsid w:val="00FC5C58"/>
    <w:rsid w:val="00FC638C"/>
    <w:rsid w:val="00FC69C4"/>
    <w:rsid w:val="00FC6AC6"/>
    <w:rsid w:val="00FC6B6E"/>
    <w:rsid w:val="00FC6C6A"/>
    <w:rsid w:val="00FC6D46"/>
    <w:rsid w:val="00FC727A"/>
    <w:rsid w:val="00FC73AC"/>
    <w:rsid w:val="00FC7639"/>
    <w:rsid w:val="00FC782E"/>
    <w:rsid w:val="00FC7C5A"/>
    <w:rsid w:val="00FC7CE9"/>
    <w:rsid w:val="00FC7F46"/>
    <w:rsid w:val="00FD0155"/>
    <w:rsid w:val="00FD058F"/>
    <w:rsid w:val="00FD091E"/>
    <w:rsid w:val="00FD10D6"/>
    <w:rsid w:val="00FD1583"/>
    <w:rsid w:val="00FD1594"/>
    <w:rsid w:val="00FD16D1"/>
    <w:rsid w:val="00FD1867"/>
    <w:rsid w:val="00FD1994"/>
    <w:rsid w:val="00FD1AC0"/>
    <w:rsid w:val="00FD1BB7"/>
    <w:rsid w:val="00FD245A"/>
    <w:rsid w:val="00FD28A7"/>
    <w:rsid w:val="00FD2B6F"/>
    <w:rsid w:val="00FD2C0D"/>
    <w:rsid w:val="00FD3532"/>
    <w:rsid w:val="00FD356A"/>
    <w:rsid w:val="00FD35FB"/>
    <w:rsid w:val="00FD3C60"/>
    <w:rsid w:val="00FD40B8"/>
    <w:rsid w:val="00FD438C"/>
    <w:rsid w:val="00FD48DE"/>
    <w:rsid w:val="00FD4B07"/>
    <w:rsid w:val="00FD544E"/>
    <w:rsid w:val="00FD5512"/>
    <w:rsid w:val="00FD5AEB"/>
    <w:rsid w:val="00FD5B96"/>
    <w:rsid w:val="00FD6185"/>
    <w:rsid w:val="00FD6589"/>
    <w:rsid w:val="00FD68D1"/>
    <w:rsid w:val="00FD68EA"/>
    <w:rsid w:val="00FD6F4A"/>
    <w:rsid w:val="00FD70F4"/>
    <w:rsid w:val="00FD71E5"/>
    <w:rsid w:val="00FD7382"/>
    <w:rsid w:val="00FD76F7"/>
    <w:rsid w:val="00FD7A38"/>
    <w:rsid w:val="00FD7A7A"/>
    <w:rsid w:val="00FD7B1A"/>
    <w:rsid w:val="00FD7B59"/>
    <w:rsid w:val="00FD7D49"/>
    <w:rsid w:val="00FD7DD5"/>
    <w:rsid w:val="00FE0233"/>
    <w:rsid w:val="00FE075E"/>
    <w:rsid w:val="00FE0E10"/>
    <w:rsid w:val="00FE0FD5"/>
    <w:rsid w:val="00FE12D7"/>
    <w:rsid w:val="00FE1313"/>
    <w:rsid w:val="00FE1485"/>
    <w:rsid w:val="00FE184C"/>
    <w:rsid w:val="00FE1A82"/>
    <w:rsid w:val="00FE1DF7"/>
    <w:rsid w:val="00FE1EBB"/>
    <w:rsid w:val="00FE21AA"/>
    <w:rsid w:val="00FE241E"/>
    <w:rsid w:val="00FE2823"/>
    <w:rsid w:val="00FE2AAB"/>
    <w:rsid w:val="00FE2B08"/>
    <w:rsid w:val="00FE3384"/>
    <w:rsid w:val="00FE341F"/>
    <w:rsid w:val="00FE3464"/>
    <w:rsid w:val="00FE4369"/>
    <w:rsid w:val="00FE4D8D"/>
    <w:rsid w:val="00FE51A5"/>
    <w:rsid w:val="00FE52F2"/>
    <w:rsid w:val="00FE541F"/>
    <w:rsid w:val="00FE561C"/>
    <w:rsid w:val="00FE5714"/>
    <w:rsid w:val="00FE5934"/>
    <w:rsid w:val="00FE5AD0"/>
    <w:rsid w:val="00FE5C3F"/>
    <w:rsid w:val="00FE5C9B"/>
    <w:rsid w:val="00FE5D34"/>
    <w:rsid w:val="00FE5DF9"/>
    <w:rsid w:val="00FE651B"/>
    <w:rsid w:val="00FE692D"/>
    <w:rsid w:val="00FE6A2C"/>
    <w:rsid w:val="00FE6C65"/>
    <w:rsid w:val="00FE6FD4"/>
    <w:rsid w:val="00FE70CA"/>
    <w:rsid w:val="00FE7153"/>
    <w:rsid w:val="00FE75E0"/>
    <w:rsid w:val="00FE76BB"/>
    <w:rsid w:val="00FE79AE"/>
    <w:rsid w:val="00FE7A0E"/>
    <w:rsid w:val="00FE7A8F"/>
    <w:rsid w:val="00FE7F1E"/>
    <w:rsid w:val="00FF00C9"/>
    <w:rsid w:val="00FF04B4"/>
    <w:rsid w:val="00FF07AF"/>
    <w:rsid w:val="00FF0809"/>
    <w:rsid w:val="00FF0925"/>
    <w:rsid w:val="00FF0C92"/>
    <w:rsid w:val="00FF0CA0"/>
    <w:rsid w:val="00FF0CA1"/>
    <w:rsid w:val="00FF0E13"/>
    <w:rsid w:val="00FF11EB"/>
    <w:rsid w:val="00FF170B"/>
    <w:rsid w:val="00FF18D6"/>
    <w:rsid w:val="00FF1C9F"/>
    <w:rsid w:val="00FF1F9E"/>
    <w:rsid w:val="00FF244F"/>
    <w:rsid w:val="00FF2627"/>
    <w:rsid w:val="00FF26EB"/>
    <w:rsid w:val="00FF27B5"/>
    <w:rsid w:val="00FF2907"/>
    <w:rsid w:val="00FF2AB3"/>
    <w:rsid w:val="00FF2EF5"/>
    <w:rsid w:val="00FF3066"/>
    <w:rsid w:val="00FF37C9"/>
    <w:rsid w:val="00FF3CAD"/>
    <w:rsid w:val="00FF3E7E"/>
    <w:rsid w:val="00FF3E7F"/>
    <w:rsid w:val="00FF40C8"/>
    <w:rsid w:val="00FF42CF"/>
    <w:rsid w:val="00FF4AAA"/>
    <w:rsid w:val="00FF4E23"/>
    <w:rsid w:val="00FF5131"/>
    <w:rsid w:val="00FF5184"/>
    <w:rsid w:val="00FF534B"/>
    <w:rsid w:val="00FF54EB"/>
    <w:rsid w:val="00FF5A04"/>
    <w:rsid w:val="00FF5A5E"/>
    <w:rsid w:val="00FF5AD4"/>
    <w:rsid w:val="00FF5CAD"/>
    <w:rsid w:val="00FF6010"/>
    <w:rsid w:val="00FF67B9"/>
    <w:rsid w:val="00FF68A8"/>
    <w:rsid w:val="00FF6906"/>
    <w:rsid w:val="00FF6AB9"/>
    <w:rsid w:val="00FF6AE8"/>
    <w:rsid w:val="00FF6C12"/>
    <w:rsid w:val="00FF6D69"/>
    <w:rsid w:val="00FF6E58"/>
    <w:rsid w:val="00FF6F89"/>
    <w:rsid w:val="00FF70BA"/>
    <w:rsid w:val="00FF7127"/>
    <w:rsid w:val="00FF71D4"/>
    <w:rsid w:val="00FF742B"/>
    <w:rsid w:val="00FF76BB"/>
    <w:rsid w:val="00FF7778"/>
    <w:rsid w:val="00FF7809"/>
    <w:rsid w:val="00FF7AA8"/>
    <w:rsid w:val="00FF7B34"/>
    <w:rsid w:val="00FF7B8A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 stroke="f">
      <v:fill color="white" color2="black"/>
      <v:stroke on="f"/>
      <v:textbox inset=".05pt,.05pt,.05pt,.05pt"/>
    </o:shapedefaults>
    <o:shapelayout v:ext="edit">
      <o:idmap v:ext="edit" data="2"/>
    </o:shapelayout>
  </w:shapeDefaults>
  <w:decimalSymbol w:val=","/>
  <w:listSeparator w:val=";"/>
  <w14:docId w14:val="1DB37A84"/>
  <w15:docId w15:val="{A10BB150-6BFD-4CE8-A962-9F2C3C3E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 w:qFormat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2E5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E00611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E00611"/>
    <w:pPr>
      <w:keepNext/>
      <w:jc w:val="both"/>
      <w:outlineLvl w:val="1"/>
    </w:pPr>
    <w:rPr>
      <w:b/>
      <w:sz w:val="26"/>
      <w:szCs w:val="24"/>
    </w:rPr>
  </w:style>
  <w:style w:type="paragraph" w:styleId="Ttulo3">
    <w:name w:val="heading 3"/>
    <w:basedOn w:val="Normal"/>
    <w:next w:val="Normal"/>
    <w:link w:val="Ttulo3Char"/>
    <w:qFormat/>
    <w:rsid w:val="00E00611"/>
    <w:pPr>
      <w:keepNext/>
      <w:jc w:val="both"/>
      <w:outlineLvl w:val="2"/>
    </w:pPr>
    <w:rPr>
      <w:b/>
      <w:sz w:val="22"/>
    </w:rPr>
  </w:style>
  <w:style w:type="paragraph" w:styleId="Ttulo4">
    <w:name w:val="heading 4"/>
    <w:basedOn w:val="Normal"/>
    <w:next w:val="Normal"/>
    <w:link w:val="Ttulo4Char"/>
    <w:qFormat/>
    <w:rsid w:val="00E00611"/>
    <w:pPr>
      <w:keepNext/>
      <w:ind w:left="4248" w:firstLine="708"/>
      <w:jc w:val="both"/>
      <w:outlineLvl w:val="3"/>
    </w:pPr>
    <w:rPr>
      <w:b/>
      <w:sz w:val="22"/>
    </w:rPr>
  </w:style>
  <w:style w:type="paragraph" w:styleId="Ttulo5">
    <w:name w:val="heading 5"/>
    <w:basedOn w:val="Normal"/>
    <w:next w:val="Normal"/>
    <w:link w:val="Ttulo5Char"/>
    <w:qFormat/>
    <w:rsid w:val="00B80F20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link w:val="Ttulo6Char"/>
    <w:unhideWhenUsed/>
    <w:qFormat/>
    <w:rsid w:val="00946DD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3803"/>
    <w:pPr>
      <w:spacing w:before="240" w:after="60"/>
      <w:outlineLvl w:val="6"/>
    </w:pPr>
    <w:rPr>
      <w:rFonts w:ascii="Calibri" w:hAnsi="Calibri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6DDA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6DD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3D2454"/>
    <w:rPr>
      <w:b/>
      <w:sz w:val="24"/>
    </w:rPr>
  </w:style>
  <w:style w:type="character" w:customStyle="1" w:styleId="Ttulo2Char">
    <w:name w:val="Título 2 Char"/>
    <w:link w:val="Ttulo2"/>
    <w:uiPriority w:val="9"/>
    <w:qFormat/>
    <w:rsid w:val="003D2454"/>
    <w:rPr>
      <w:b/>
      <w:sz w:val="26"/>
      <w:szCs w:val="24"/>
    </w:rPr>
  </w:style>
  <w:style w:type="character" w:customStyle="1" w:styleId="Ttulo3Char">
    <w:name w:val="Título 3 Char"/>
    <w:link w:val="Ttulo3"/>
    <w:uiPriority w:val="9"/>
    <w:rsid w:val="003D2454"/>
    <w:rPr>
      <w:b/>
      <w:sz w:val="22"/>
    </w:rPr>
  </w:style>
  <w:style w:type="character" w:customStyle="1" w:styleId="Ttulo4Char">
    <w:name w:val="Título 4 Char"/>
    <w:link w:val="Ttulo4"/>
    <w:uiPriority w:val="9"/>
    <w:qFormat/>
    <w:rsid w:val="003D2454"/>
    <w:rPr>
      <w:b/>
      <w:sz w:val="22"/>
    </w:rPr>
  </w:style>
  <w:style w:type="character" w:customStyle="1" w:styleId="Ttulo5Char">
    <w:name w:val="Título 5 Char"/>
    <w:link w:val="Ttulo5"/>
    <w:qFormat/>
    <w:rsid w:val="00390BC1"/>
    <w:rPr>
      <w:b/>
      <w:bCs/>
    </w:rPr>
  </w:style>
  <w:style w:type="character" w:customStyle="1" w:styleId="Ttulo6Char">
    <w:name w:val="Título 6 Char"/>
    <w:link w:val="Ttulo6"/>
    <w:rsid w:val="00946DD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semiHidden/>
    <w:rsid w:val="00BA380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946DD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rsid w:val="00946DDA"/>
    <w:rPr>
      <w:rFonts w:ascii="Cambria" w:eastAsia="Times New Roman" w:hAnsi="Cambria" w:cs="Times New Roman"/>
      <w:sz w:val="22"/>
      <w:szCs w:val="22"/>
    </w:rPr>
  </w:style>
  <w:style w:type="paragraph" w:styleId="Recuodecorpodetexto3">
    <w:name w:val="Body Text Indent 3"/>
    <w:basedOn w:val="Normal"/>
    <w:link w:val="Recuodecorpodetexto3Char"/>
    <w:qFormat/>
    <w:rsid w:val="006472E5"/>
    <w:pPr>
      <w:tabs>
        <w:tab w:val="left" w:pos="3544"/>
      </w:tabs>
      <w:ind w:left="3544"/>
      <w:jc w:val="both"/>
    </w:pPr>
    <w:rPr>
      <w:rFonts w:ascii="Garamond" w:hAnsi="Garamond"/>
      <w:b/>
      <w:sz w:val="28"/>
    </w:rPr>
  </w:style>
  <w:style w:type="character" w:customStyle="1" w:styleId="Recuodecorpodetexto3Char">
    <w:name w:val="Recuo de corpo de texto 3 Char"/>
    <w:link w:val="Recuodecorpodetexto3"/>
    <w:qFormat/>
    <w:rsid w:val="00DB2D20"/>
    <w:rPr>
      <w:rFonts w:ascii="Garamond" w:hAnsi="Garamond"/>
      <w:b/>
      <w:sz w:val="28"/>
    </w:rPr>
  </w:style>
  <w:style w:type="paragraph" w:styleId="Cabealho">
    <w:name w:val="header"/>
    <w:aliases w:val="h"/>
    <w:basedOn w:val="Normal"/>
    <w:link w:val="CabealhoChar"/>
    <w:rsid w:val="006472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 Char"/>
    <w:link w:val="Cabealho"/>
    <w:qFormat/>
    <w:rsid w:val="003D2454"/>
    <w:rPr>
      <w:sz w:val="24"/>
    </w:rPr>
  </w:style>
  <w:style w:type="paragraph" w:styleId="Rodap">
    <w:name w:val="footer"/>
    <w:basedOn w:val="Normal"/>
    <w:link w:val="RodapChar"/>
    <w:rsid w:val="006472E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qFormat/>
    <w:rsid w:val="003D2454"/>
    <w:rPr>
      <w:sz w:val="24"/>
    </w:rPr>
  </w:style>
  <w:style w:type="paragraph" w:styleId="TextosemFormatao">
    <w:name w:val="Plain Text"/>
    <w:aliases w:val=" Char Char,Char,Plain Text Char,Texto sem Formatação1,Char Char2,Char1"/>
    <w:basedOn w:val="Normal"/>
    <w:link w:val="TextosemFormataoChar"/>
    <w:qFormat/>
    <w:rsid w:val="006472E5"/>
    <w:rPr>
      <w:rFonts w:ascii="Courier New" w:hAnsi="Courier New"/>
      <w:sz w:val="20"/>
      <w:szCs w:val="24"/>
      <w:lang w:val="es-ES_tradnl"/>
    </w:rPr>
  </w:style>
  <w:style w:type="character" w:customStyle="1" w:styleId="TextosemFormataoChar">
    <w:name w:val="Texto sem Formatação Char"/>
    <w:aliases w:val=" Char Char Char,Char Char,Plain Text Char Char,Texto sem Formatação1 Char,Char Char2 Char,Char1 Char"/>
    <w:link w:val="TextosemFormatao"/>
    <w:qFormat/>
    <w:rsid w:val="008D2DF7"/>
    <w:rPr>
      <w:rFonts w:ascii="Courier New" w:hAnsi="Courier New"/>
      <w:szCs w:val="24"/>
      <w:lang w:val="es-ES_tradnl" w:eastAsia="pt-BR" w:bidi="ar-SA"/>
    </w:rPr>
  </w:style>
  <w:style w:type="character" w:styleId="Nmerodepgina">
    <w:name w:val="page number"/>
    <w:basedOn w:val="Fontepargpadro"/>
    <w:qFormat/>
    <w:rsid w:val="006472E5"/>
  </w:style>
  <w:style w:type="paragraph" w:styleId="Recuodecorpodetexto2">
    <w:name w:val="Body Text Indent 2"/>
    <w:basedOn w:val="Normal"/>
    <w:link w:val="Recuodecorpodetexto2Char"/>
    <w:uiPriority w:val="99"/>
    <w:qFormat/>
    <w:rsid w:val="00E00611"/>
    <w:pPr>
      <w:ind w:firstLine="3969"/>
      <w:jc w:val="both"/>
    </w:pPr>
    <w:rPr>
      <w:rFonts w:ascii="Garamond" w:hAnsi="Garamond"/>
      <w:sz w:val="28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3D2454"/>
    <w:rPr>
      <w:rFonts w:ascii="Garamond" w:hAnsi="Garamond"/>
      <w:sz w:val="28"/>
      <w:szCs w:val="24"/>
    </w:rPr>
  </w:style>
  <w:style w:type="character" w:styleId="Hyperlink">
    <w:name w:val="Hyperlink"/>
    <w:rsid w:val="00E00611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E00611"/>
    <w:pPr>
      <w:ind w:firstLine="3960"/>
      <w:jc w:val="both"/>
    </w:pPr>
    <w:rPr>
      <w:szCs w:val="24"/>
    </w:rPr>
  </w:style>
  <w:style w:type="character" w:customStyle="1" w:styleId="RecuodecorpodetextoChar">
    <w:name w:val="Recuo de corpo de texto Char"/>
    <w:link w:val="Recuodecorpodetexto"/>
    <w:rsid w:val="003D2454"/>
    <w:rPr>
      <w:sz w:val="24"/>
      <w:szCs w:val="24"/>
    </w:rPr>
  </w:style>
  <w:style w:type="paragraph" w:styleId="Textoembloco">
    <w:name w:val="Block Text"/>
    <w:basedOn w:val="Normal"/>
    <w:rsid w:val="007B59E4"/>
    <w:pPr>
      <w:ind w:left="3060" w:right="-108" w:hanging="3060"/>
      <w:jc w:val="both"/>
    </w:pPr>
    <w:rPr>
      <w:rFonts w:ascii="Arial" w:hAnsi="Arial" w:cs="Arial"/>
      <w:b/>
      <w:szCs w:val="24"/>
    </w:rPr>
  </w:style>
  <w:style w:type="paragraph" w:styleId="Corpodetexto">
    <w:name w:val="Body Text"/>
    <w:basedOn w:val="Normal"/>
    <w:link w:val="CorpodetextoChar"/>
    <w:rsid w:val="009F4590"/>
    <w:pPr>
      <w:spacing w:after="120"/>
    </w:pPr>
    <w:rPr>
      <w:szCs w:val="24"/>
    </w:rPr>
  </w:style>
  <w:style w:type="character" w:customStyle="1" w:styleId="CorpodetextoChar">
    <w:name w:val="Corpo de texto Char"/>
    <w:link w:val="Corpodetexto"/>
    <w:rsid w:val="00B4711D"/>
    <w:rPr>
      <w:sz w:val="24"/>
      <w:szCs w:val="24"/>
    </w:rPr>
  </w:style>
  <w:style w:type="table" w:styleId="Tabelacomgrade">
    <w:name w:val="Table Grid"/>
    <w:basedOn w:val="Tabelanormal"/>
    <w:uiPriority w:val="59"/>
    <w:rsid w:val="00051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">
    <w:name w:val="times"/>
    <w:basedOn w:val="Normal"/>
    <w:rsid w:val="005F13FE"/>
    <w:pPr>
      <w:jc w:val="both"/>
    </w:pPr>
    <w:rPr>
      <w:rFonts w:ascii="Symphony" w:hAnsi="Symphony"/>
      <w:sz w:val="28"/>
      <w:szCs w:val="32"/>
    </w:rPr>
  </w:style>
  <w:style w:type="paragraph" w:styleId="Corpodetexto3">
    <w:name w:val="Body Text 3"/>
    <w:basedOn w:val="Normal"/>
    <w:link w:val="Corpodetexto3Char"/>
    <w:rsid w:val="0032613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D11994"/>
    <w:rPr>
      <w:sz w:val="16"/>
      <w:szCs w:val="16"/>
    </w:rPr>
  </w:style>
  <w:style w:type="paragraph" w:styleId="NormalWeb">
    <w:name w:val="Normal (Web)"/>
    <w:basedOn w:val="Normal"/>
    <w:uiPriority w:val="99"/>
    <w:qFormat/>
    <w:rsid w:val="00D2081E"/>
    <w:pPr>
      <w:spacing w:before="100" w:beforeAutospacing="1" w:after="100" w:afterAutospacing="1"/>
    </w:pPr>
    <w:rPr>
      <w:szCs w:val="24"/>
    </w:rPr>
  </w:style>
  <w:style w:type="paragraph" w:customStyle="1" w:styleId="parnormal">
    <w:name w:val="parnormal"/>
    <w:basedOn w:val="Normal"/>
    <w:rsid w:val="00D2081E"/>
    <w:pPr>
      <w:spacing w:before="100" w:beforeAutospacing="1" w:after="100" w:afterAutospacing="1"/>
    </w:pPr>
    <w:rPr>
      <w:szCs w:val="24"/>
    </w:rPr>
  </w:style>
  <w:style w:type="character" w:styleId="Forte">
    <w:name w:val="Strong"/>
    <w:qFormat/>
    <w:rsid w:val="00F922A1"/>
    <w:rPr>
      <w:b/>
    </w:rPr>
  </w:style>
  <w:style w:type="paragraph" w:customStyle="1" w:styleId="Recuodecorpodetexto1">
    <w:name w:val="Recuo de corpo de texto1"/>
    <w:basedOn w:val="Normal"/>
    <w:rsid w:val="00F922A1"/>
    <w:pPr>
      <w:autoSpaceDE w:val="0"/>
      <w:autoSpaceDN w:val="0"/>
      <w:spacing w:after="120"/>
      <w:ind w:left="283"/>
      <w:jc w:val="both"/>
    </w:pPr>
    <w:rPr>
      <w:szCs w:val="24"/>
    </w:rPr>
  </w:style>
  <w:style w:type="paragraph" w:customStyle="1" w:styleId="western">
    <w:name w:val="western"/>
    <w:basedOn w:val="Normal"/>
    <w:rsid w:val="00B200C3"/>
    <w:pPr>
      <w:spacing w:before="100" w:beforeAutospacing="1" w:after="100" w:afterAutospacing="1"/>
    </w:pPr>
    <w:rPr>
      <w:szCs w:val="24"/>
    </w:rPr>
  </w:style>
  <w:style w:type="paragraph" w:styleId="Ttulo">
    <w:name w:val="Title"/>
    <w:basedOn w:val="Normal"/>
    <w:link w:val="TtuloChar"/>
    <w:qFormat/>
    <w:rsid w:val="00CC6893"/>
    <w:pPr>
      <w:spacing w:before="240" w:after="60"/>
      <w:jc w:val="center"/>
    </w:pPr>
    <w:rPr>
      <w:rFonts w:ascii="Arial" w:hAnsi="Arial"/>
      <w:b/>
      <w:kern w:val="28"/>
      <w:sz w:val="32"/>
      <w:szCs w:val="24"/>
    </w:rPr>
  </w:style>
  <w:style w:type="character" w:customStyle="1" w:styleId="TtuloChar">
    <w:name w:val="Título Char"/>
    <w:link w:val="Ttulo"/>
    <w:rsid w:val="006C2474"/>
    <w:rPr>
      <w:rFonts w:ascii="Arial" w:hAnsi="Arial"/>
      <w:b/>
      <w:kern w:val="28"/>
      <w:sz w:val="32"/>
      <w:szCs w:val="24"/>
    </w:rPr>
  </w:style>
  <w:style w:type="paragraph" w:customStyle="1" w:styleId="Default">
    <w:name w:val="Default"/>
    <w:qFormat/>
    <w:rsid w:val="00752B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214A8F"/>
    <w:pPr>
      <w:jc w:val="center"/>
    </w:pPr>
    <w:rPr>
      <w:rFonts w:ascii="Arial" w:hAnsi="Arial" w:cs="Arial"/>
      <w:szCs w:val="24"/>
    </w:rPr>
  </w:style>
  <w:style w:type="character" w:customStyle="1" w:styleId="Corpodetexto2Char">
    <w:name w:val="Corpo de texto 2 Char"/>
    <w:link w:val="Corpodetexto2"/>
    <w:rsid w:val="00D65EC2"/>
    <w:rPr>
      <w:rFonts w:ascii="Arial" w:hAnsi="Arial" w:cs="Arial"/>
      <w:sz w:val="24"/>
      <w:szCs w:val="24"/>
    </w:rPr>
  </w:style>
  <w:style w:type="character" w:customStyle="1" w:styleId="fontearial113">
    <w:name w:val="fontearial113"/>
    <w:rsid w:val="00E556FF"/>
    <w:rPr>
      <w:rFonts w:ascii="Arial" w:hAnsi="Arial" w:cs="Arial" w:hint="default"/>
      <w:color w:val="000000"/>
      <w:sz w:val="17"/>
      <w:szCs w:val="17"/>
    </w:rPr>
  </w:style>
  <w:style w:type="character" w:customStyle="1" w:styleId="Char1">
    <w:name w:val="Char1"/>
    <w:rsid w:val="00F708D3"/>
    <w:rPr>
      <w:rFonts w:ascii="Courier New" w:hAnsi="Courier New"/>
      <w:sz w:val="24"/>
      <w:szCs w:val="24"/>
      <w:lang w:val="es-ES_tradnl" w:eastAsia="pt-BR" w:bidi="ar-SA"/>
    </w:rPr>
  </w:style>
  <w:style w:type="character" w:customStyle="1" w:styleId="texto1">
    <w:name w:val="texto1"/>
    <w:rsid w:val="002051CC"/>
    <w:rPr>
      <w:rFonts w:ascii="Verdana" w:hAnsi="Verdana" w:hint="default"/>
      <w:color w:val="000000"/>
      <w:sz w:val="18"/>
      <w:szCs w:val="18"/>
    </w:rPr>
  </w:style>
  <w:style w:type="paragraph" w:customStyle="1" w:styleId="tipo">
    <w:name w:val="tipo"/>
    <w:basedOn w:val="Normal"/>
    <w:rsid w:val="002051CC"/>
    <w:pPr>
      <w:numPr>
        <w:numId w:val="1"/>
      </w:numPr>
      <w:tabs>
        <w:tab w:val="clear" w:pos="720"/>
        <w:tab w:val="num" w:pos="0"/>
      </w:tabs>
      <w:spacing w:before="120" w:after="120" w:line="360" w:lineRule="auto"/>
      <w:ind w:left="0" w:firstLine="357"/>
      <w:jc w:val="both"/>
    </w:pPr>
    <w:rPr>
      <w:szCs w:val="24"/>
    </w:rPr>
  </w:style>
  <w:style w:type="character" w:customStyle="1" w:styleId="Char">
    <w:name w:val="Char"/>
    <w:rsid w:val="002321B9"/>
    <w:rPr>
      <w:rFonts w:ascii="Courier New" w:hAnsi="Courier New"/>
      <w:sz w:val="24"/>
      <w:szCs w:val="24"/>
      <w:lang w:val="es-ES_tradnl" w:eastAsia="pt-BR" w:bidi="ar-SA"/>
    </w:rPr>
  </w:style>
  <w:style w:type="character" w:customStyle="1" w:styleId="Char2">
    <w:name w:val="Char2"/>
    <w:rsid w:val="00275EFE"/>
    <w:rPr>
      <w:rFonts w:ascii="Courier New" w:hAnsi="Courier New" w:cs="Courier New"/>
      <w:sz w:val="24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3D24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qFormat/>
    <w:rsid w:val="003D2454"/>
    <w:rPr>
      <w:rFonts w:ascii="Tahoma" w:hAnsi="Tahoma" w:cs="Tahoma"/>
      <w:sz w:val="16"/>
      <w:szCs w:val="16"/>
    </w:rPr>
  </w:style>
  <w:style w:type="character" w:customStyle="1" w:styleId="txtcinza2b1">
    <w:name w:val="txtcinza2b1"/>
    <w:basedOn w:val="Fontepargpadro"/>
    <w:rsid w:val="00F04FE5"/>
  </w:style>
  <w:style w:type="paragraph" w:styleId="PargrafodaLista">
    <w:name w:val="List Paragraph"/>
    <w:basedOn w:val="Normal"/>
    <w:uiPriority w:val="34"/>
    <w:qFormat/>
    <w:rsid w:val="00CB188F"/>
    <w:pPr>
      <w:ind w:left="708"/>
    </w:pPr>
  </w:style>
  <w:style w:type="paragraph" w:customStyle="1" w:styleId="textoreportagem">
    <w:name w:val="textoreportagem"/>
    <w:basedOn w:val="Normal"/>
    <w:rsid w:val="00425227"/>
    <w:pPr>
      <w:spacing w:before="100" w:beforeAutospacing="1" w:after="100" w:afterAutospacing="1"/>
    </w:pPr>
    <w:rPr>
      <w:szCs w:val="24"/>
    </w:rPr>
  </w:style>
  <w:style w:type="paragraph" w:customStyle="1" w:styleId="Estilo10">
    <w:name w:val="Estilo10"/>
    <w:basedOn w:val="Normal"/>
    <w:rsid w:val="00E30A73"/>
    <w:pPr>
      <w:ind w:left="5670"/>
      <w:jc w:val="both"/>
    </w:pPr>
    <w:rPr>
      <w:rFonts w:ascii="Footlight MT Light" w:hAnsi="Footlight MT Light"/>
      <w:color w:val="000000"/>
      <w:kern w:val="28"/>
      <w:sz w:val="26"/>
    </w:rPr>
  </w:style>
  <w:style w:type="paragraph" w:customStyle="1" w:styleId="ParagraphStyle">
    <w:name w:val="Paragraph Style"/>
    <w:rsid w:val="00E30A7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viso">
    <w:name w:val="Revision"/>
    <w:hidden/>
    <w:uiPriority w:val="99"/>
    <w:semiHidden/>
    <w:rsid w:val="000521C3"/>
    <w:rPr>
      <w:sz w:val="24"/>
    </w:rPr>
  </w:style>
  <w:style w:type="paragraph" w:customStyle="1" w:styleId="1">
    <w:name w:val="1"/>
    <w:basedOn w:val="Normal"/>
    <w:next w:val="TextosemFormatao"/>
    <w:qFormat/>
    <w:rsid w:val="0094359E"/>
    <w:rPr>
      <w:rFonts w:ascii="Courier New" w:hAnsi="Courier New"/>
      <w:sz w:val="20"/>
      <w:szCs w:val="24"/>
      <w:lang w:val="es-ES_tradnl"/>
    </w:rPr>
  </w:style>
  <w:style w:type="character" w:customStyle="1" w:styleId="EstiloDeEmail251">
    <w:name w:val="EstiloDeEmail251"/>
    <w:rsid w:val="00E97EE7"/>
    <w:rPr>
      <w:rFonts w:ascii="Arial" w:hAnsi="Arial" w:cs="Arial"/>
      <w:color w:val="auto"/>
      <w:sz w:val="20"/>
    </w:rPr>
  </w:style>
  <w:style w:type="character" w:customStyle="1" w:styleId="EstiloDeEmail261">
    <w:name w:val="EstiloDeEmail261"/>
    <w:rsid w:val="00E97EE7"/>
    <w:rPr>
      <w:rFonts w:ascii="Arial" w:hAnsi="Arial" w:cs="Arial"/>
      <w:color w:val="auto"/>
      <w:sz w:val="20"/>
    </w:rPr>
  </w:style>
  <w:style w:type="character" w:styleId="HiperlinkVisitado">
    <w:name w:val="FollowedHyperlink"/>
    <w:rsid w:val="00E97EE7"/>
    <w:rPr>
      <w:color w:val="800080"/>
      <w:u w:val="single"/>
    </w:rPr>
  </w:style>
  <w:style w:type="character" w:customStyle="1" w:styleId="apple-style-span">
    <w:name w:val="apple-style-span"/>
    <w:basedOn w:val="Fontepargpadro"/>
    <w:rsid w:val="001303E0"/>
  </w:style>
  <w:style w:type="paragraph" w:customStyle="1" w:styleId="PargrafodaLista1">
    <w:name w:val="Parágrafo da Lista1"/>
    <w:basedOn w:val="Normal"/>
    <w:rsid w:val="00D472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xtodefinicao">
    <w:name w:val="textodefinicao"/>
    <w:basedOn w:val="Normal"/>
    <w:rsid w:val="00F20270"/>
    <w:pPr>
      <w:spacing w:before="100" w:beforeAutospacing="1" w:after="100" w:afterAutospacing="1"/>
    </w:pPr>
    <w:rPr>
      <w:szCs w:val="24"/>
    </w:rPr>
  </w:style>
  <w:style w:type="character" w:customStyle="1" w:styleId="EstiloDeEmail151">
    <w:name w:val="EstiloDeEmail151"/>
    <w:rsid w:val="00526ED8"/>
    <w:rPr>
      <w:rFonts w:ascii="Arial" w:hAnsi="Arial" w:cs="Arial"/>
      <w:color w:val="auto"/>
      <w:sz w:val="20"/>
    </w:rPr>
  </w:style>
  <w:style w:type="character" w:customStyle="1" w:styleId="EstiloDeEmail161">
    <w:name w:val="EstiloDeEmail161"/>
    <w:rsid w:val="00526ED8"/>
    <w:rPr>
      <w:rFonts w:ascii="Arial" w:hAnsi="Arial" w:cs="Arial"/>
      <w:color w:val="auto"/>
      <w:sz w:val="20"/>
    </w:rPr>
  </w:style>
  <w:style w:type="paragraph" w:customStyle="1" w:styleId="TextosimplesCharCharCharCharCharChar">
    <w:name w:val="Texto simples.Char Char.Char Char Char.Char"/>
    <w:basedOn w:val="Normal"/>
    <w:uiPriority w:val="99"/>
    <w:rsid w:val="00BA3803"/>
    <w:pPr>
      <w:autoSpaceDE w:val="0"/>
      <w:autoSpaceDN w:val="0"/>
    </w:pPr>
    <w:rPr>
      <w:rFonts w:ascii="Courier New" w:hAnsi="Courier New" w:cs="Courier New"/>
      <w:sz w:val="20"/>
      <w:lang w:val="es-ES_tradnl"/>
    </w:rPr>
  </w:style>
  <w:style w:type="paragraph" w:customStyle="1" w:styleId="Titulo">
    <w:name w:val="Titulo"/>
    <w:basedOn w:val="Normal"/>
    <w:link w:val="TituloChar"/>
    <w:qFormat/>
    <w:rsid w:val="00C02F22"/>
    <w:pPr>
      <w:widowControl w:val="0"/>
      <w:numPr>
        <w:numId w:val="2"/>
      </w:numPr>
      <w:autoSpaceDE w:val="0"/>
      <w:autoSpaceDN w:val="0"/>
      <w:adjustRightInd w:val="0"/>
      <w:spacing w:before="120" w:after="120"/>
      <w:jc w:val="center"/>
    </w:pPr>
    <w:rPr>
      <w:rFonts w:ascii="Arial" w:hAnsi="Arial" w:cs="Arial"/>
      <w:bCs/>
      <w:sz w:val="28"/>
      <w:szCs w:val="26"/>
    </w:rPr>
  </w:style>
  <w:style w:type="character" w:customStyle="1" w:styleId="TituloChar">
    <w:name w:val="Titulo Char"/>
    <w:link w:val="Titulo"/>
    <w:rsid w:val="00C02F22"/>
    <w:rPr>
      <w:rFonts w:ascii="Arial" w:hAnsi="Arial" w:cs="Arial"/>
      <w:bCs/>
      <w:sz w:val="28"/>
      <w:szCs w:val="26"/>
    </w:rPr>
  </w:style>
  <w:style w:type="paragraph" w:customStyle="1" w:styleId="Titulodescr">
    <w:name w:val="Titulo descr."/>
    <w:basedOn w:val="Normal"/>
    <w:link w:val="TitulodescrChar"/>
    <w:qFormat/>
    <w:rsid w:val="00C02F22"/>
    <w:pPr>
      <w:widowControl w:val="0"/>
      <w:numPr>
        <w:ilvl w:val="1"/>
        <w:numId w:val="2"/>
      </w:numPr>
      <w:autoSpaceDE w:val="0"/>
      <w:autoSpaceDN w:val="0"/>
      <w:adjustRightInd w:val="0"/>
      <w:spacing w:before="120" w:after="120"/>
      <w:jc w:val="center"/>
    </w:pPr>
    <w:rPr>
      <w:rFonts w:ascii="Arial" w:hAnsi="Arial" w:cs="Arial"/>
      <w:b/>
      <w:bCs/>
      <w:sz w:val="28"/>
      <w:szCs w:val="26"/>
    </w:rPr>
  </w:style>
  <w:style w:type="character" w:customStyle="1" w:styleId="TitulodescrChar">
    <w:name w:val="Titulo descr. Char"/>
    <w:link w:val="Titulodescr"/>
    <w:rsid w:val="00C02F22"/>
    <w:rPr>
      <w:rFonts w:ascii="Arial" w:hAnsi="Arial" w:cs="Arial"/>
      <w:b/>
      <w:bCs/>
      <w:sz w:val="28"/>
      <w:szCs w:val="26"/>
    </w:rPr>
  </w:style>
  <w:style w:type="paragraph" w:customStyle="1" w:styleId="Cap">
    <w:name w:val="Cap."/>
    <w:basedOn w:val="Normal"/>
    <w:link w:val="CapChar"/>
    <w:qFormat/>
    <w:rsid w:val="00C02F22"/>
    <w:pPr>
      <w:widowControl w:val="0"/>
      <w:autoSpaceDE w:val="0"/>
      <w:autoSpaceDN w:val="0"/>
      <w:adjustRightInd w:val="0"/>
      <w:spacing w:before="120" w:after="120"/>
      <w:ind w:left="5671"/>
      <w:jc w:val="center"/>
    </w:pPr>
    <w:rPr>
      <w:rFonts w:ascii="Arial" w:hAnsi="Arial" w:cs="Arial"/>
      <w:bCs/>
      <w:sz w:val="26"/>
      <w:szCs w:val="26"/>
    </w:rPr>
  </w:style>
  <w:style w:type="character" w:customStyle="1" w:styleId="CapChar">
    <w:name w:val="Cap. Char"/>
    <w:link w:val="Cap"/>
    <w:rsid w:val="00C02F22"/>
    <w:rPr>
      <w:rFonts w:ascii="Arial" w:hAnsi="Arial" w:cs="Arial"/>
      <w:bCs/>
      <w:sz w:val="26"/>
      <w:szCs w:val="26"/>
    </w:rPr>
  </w:style>
  <w:style w:type="paragraph" w:customStyle="1" w:styleId="Art">
    <w:name w:val="Art."/>
    <w:basedOn w:val="Cap"/>
    <w:link w:val="ArtChar"/>
    <w:qFormat/>
    <w:rsid w:val="00C02F22"/>
    <w:pPr>
      <w:numPr>
        <w:ilvl w:val="4"/>
      </w:numPr>
      <w:ind w:left="5671"/>
      <w:jc w:val="both"/>
    </w:pPr>
    <w:rPr>
      <w:bCs w:val="0"/>
      <w:sz w:val="24"/>
      <w:szCs w:val="24"/>
    </w:rPr>
  </w:style>
  <w:style w:type="character" w:customStyle="1" w:styleId="ArtChar">
    <w:name w:val="Art. Char"/>
    <w:link w:val="Art"/>
    <w:rsid w:val="00C02F22"/>
    <w:rPr>
      <w:rFonts w:ascii="Arial" w:hAnsi="Arial" w:cs="Arial"/>
      <w:sz w:val="24"/>
      <w:szCs w:val="24"/>
    </w:rPr>
  </w:style>
  <w:style w:type="paragraph" w:customStyle="1" w:styleId="Seo">
    <w:name w:val="Seção"/>
    <w:basedOn w:val="Normal"/>
    <w:link w:val="SeoChar"/>
    <w:qFormat/>
    <w:rsid w:val="00C02F22"/>
    <w:pPr>
      <w:widowControl w:val="0"/>
      <w:numPr>
        <w:ilvl w:val="6"/>
        <w:numId w:val="2"/>
      </w:numPr>
      <w:autoSpaceDE w:val="0"/>
      <w:autoSpaceDN w:val="0"/>
      <w:adjustRightInd w:val="0"/>
      <w:spacing w:before="120" w:after="120"/>
      <w:jc w:val="center"/>
    </w:pPr>
    <w:rPr>
      <w:rFonts w:ascii="Arial" w:hAnsi="Arial" w:cs="Arial"/>
      <w:bCs/>
      <w:szCs w:val="24"/>
    </w:rPr>
  </w:style>
  <w:style w:type="character" w:customStyle="1" w:styleId="SeoChar">
    <w:name w:val="Seção Char"/>
    <w:link w:val="Seo"/>
    <w:rsid w:val="00C02F22"/>
    <w:rPr>
      <w:rFonts w:ascii="Arial" w:hAnsi="Arial" w:cs="Arial"/>
      <w:bCs/>
      <w:sz w:val="24"/>
      <w:szCs w:val="24"/>
    </w:rPr>
  </w:style>
  <w:style w:type="paragraph" w:customStyle="1" w:styleId="Paragg">
    <w:name w:val="Paragg"/>
    <w:basedOn w:val="Art"/>
    <w:link w:val="ParaggChar"/>
    <w:qFormat/>
    <w:rsid w:val="00C02F22"/>
    <w:pPr>
      <w:numPr>
        <w:ilvl w:val="5"/>
      </w:numPr>
      <w:ind w:left="5671"/>
    </w:pPr>
  </w:style>
  <w:style w:type="character" w:customStyle="1" w:styleId="ParaggChar">
    <w:name w:val="Paragg Char"/>
    <w:basedOn w:val="ArtChar"/>
    <w:link w:val="Paragg"/>
    <w:rsid w:val="00C02F22"/>
    <w:rPr>
      <w:rFonts w:ascii="Arial" w:hAnsi="Arial" w:cs="Arial"/>
      <w:sz w:val="24"/>
      <w:szCs w:val="24"/>
    </w:rPr>
  </w:style>
  <w:style w:type="paragraph" w:customStyle="1" w:styleId="Incis">
    <w:name w:val="Incis"/>
    <w:basedOn w:val="Paragg"/>
    <w:link w:val="IncisChar"/>
    <w:qFormat/>
    <w:rsid w:val="00C02F22"/>
    <w:pPr>
      <w:numPr>
        <w:ilvl w:val="7"/>
      </w:numPr>
      <w:ind w:left="5671"/>
    </w:pPr>
  </w:style>
  <w:style w:type="character" w:customStyle="1" w:styleId="IncisChar">
    <w:name w:val="Incis Char"/>
    <w:basedOn w:val="ParaggChar"/>
    <w:link w:val="Incis"/>
    <w:rsid w:val="00C02F22"/>
    <w:rPr>
      <w:rFonts w:ascii="Arial" w:hAnsi="Arial" w:cs="Arial"/>
      <w:sz w:val="24"/>
      <w:szCs w:val="24"/>
    </w:rPr>
  </w:style>
  <w:style w:type="paragraph" w:customStyle="1" w:styleId="Subse">
    <w:name w:val="Subseç"/>
    <w:basedOn w:val="Seo"/>
    <w:link w:val="SubseChar"/>
    <w:qFormat/>
    <w:rsid w:val="00C02F22"/>
    <w:pPr>
      <w:numPr>
        <w:ilvl w:val="8"/>
      </w:numPr>
    </w:pPr>
  </w:style>
  <w:style w:type="character" w:customStyle="1" w:styleId="SubseChar">
    <w:name w:val="Subseç Char"/>
    <w:link w:val="Subse"/>
    <w:rsid w:val="00C02F22"/>
    <w:rPr>
      <w:rFonts w:ascii="Arial" w:hAnsi="Arial" w:cs="Arial"/>
      <w:bCs/>
      <w:sz w:val="24"/>
      <w:szCs w:val="24"/>
    </w:rPr>
  </w:style>
  <w:style w:type="paragraph" w:customStyle="1" w:styleId="Artt">
    <w:name w:val="Artt"/>
    <w:basedOn w:val="Art"/>
    <w:link w:val="ArttChar"/>
    <w:qFormat/>
    <w:rsid w:val="00C02F22"/>
    <w:pPr>
      <w:numPr>
        <w:ilvl w:val="3"/>
      </w:numPr>
      <w:ind w:left="5671"/>
    </w:pPr>
    <w:rPr>
      <w:rFonts w:eastAsia="Batang"/>
      <w:sz w:val="22"/>
    </w:rPr>
  </w:style>
  <w:style w:type="character" w:customStyle="1" w:styleId="ArttChar">
    <w:name w:val="Artt Char"/>
    <w:link w:val="Artt"/>
    <w:rsid w:val="00C02F22"/>
    <w:rPr>
      <w:rFonts w:ascii="Arial" w:eastAsia="Batang" w:hAnsi="Arial" w:cs="Arial"/>
      <w:sz w:val="22"/>
      <w:szCs w:val="24"/>
    </w:rPr>
  </w:style>
  <w:style w:type="paragraph" w:customStyle="1" w:styleId="Capdescr">
    <w:name w:val="Cap. descr"/>
    <w:basedOn w:val="Normal"/>
    <w:link w:val="CapdescrChar"/>
    <w:qFormat/>
    <w:rsid w:val="00C02F22"/>
    <w:pPr>
      <w:widowControl w:val="0"/>
      <w:autoSpaceDE w:val="0"/>
      <w:autoSpaceDN w:val="0"/>
      <w:adjustRightInd w:val="0"/>
      <w:spacing w:before="120" w:after="120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CapdescrChar">
    <w:name w:val="Cap. descr Char"/>
    <w:link w:val="Capdescr"/>
    <w:rsid w:val="00C02F22"/>
    <w:rPr>
      <w:rFonts w:ascii="Arial" w:hAnsi="Arial" w:cs="Arial"/>
      <w:b/>
      <w:bCs/>
      <w:sz w:val="26"/>
      <w:szCs w:val="26"/>
    </w:rPr>
  </w:style>
  <w:style w:type="paragraph" w:customStyle="1" w:styleId="Sedesc">
    <w:name w:val="Seç desc"/>
    <w:basedOn w:val="Titulo"/>
    <w:link w:val="SedescChar"/>
    <w:qFormat/>
    <w:rsid w:val="00C02F22"/>
    <w:pPr>
      <w:numPr>
        <w:numId w:val="0"/>
      </w:numPr>
      <w:ind w:left="-142"/>
    </w:pPr>
    <w:rPr>
      <w:b/>
      <w:sz w:val="24"/>
    </w:rPr>
  </w:style>
  <w:style w:type="character" w:customStyle="1" w:styleId="SedescChar">
    <w:name w:val="Seç desc Char"/>
    <w:link w:val="Sedesc"/>
    <w:rsid w:val="00C02F22"/>
    <w:rPr>
      <w:rFonts w:ascii="Arial" w:hAnsi="Arial" w:cs="Arial"/>
      <w:b/>
      <w:bCs/>
      <w:sz w:val="24"/>
      <w:szCs w:val="26"/>
    </w:rPr>
  </w:style>
  <w:style w:type="character" w:styleId="RefernciaSutil">
    <w:name w:val="Subtle Reference"/>
    <w:uiPriority w:val="31"/>
    <w:qFormat/>
    <w:rsid w:val="00C02F22"/>
    <w:rPr>
      <w:smallCaps/>
      <w:color w:val="C0504D"/>
      <w:u w:val="single"/>
    </w:rPr>
  </w:style>
  <w:style w:type="character" w:customStyle="1" w:styleId="googqs-tidbit1">
    <w:name w:val="goog_qs-tidbit1"/>
    <w:rsid w:val="00D21AE5"/>
    <w:rPr>
      <w:vanish w:val="0"/>
      <w:webHidden w:val="0"/>
      <w:specVanish w:val="0"/>
    </w:rPr>
  </w:style>
  <w:style w:type="paragraph" w:customStyle="1" w:styleId="Textbody">
    <w:name w:val="Text body"/>
    <w:basedOn w:val="Normal"/>
    <w:rsid w:val="00FB1F65"/>
    <w:pPr>
      <w:widowControl w:val="0"/>
      <w:suppressAutoHyphens/>
      <w:autoSpaceDN w:val="0"/>
      <w:spacing w:after="120"/>
      <w:textAlignment w:val="baseline"/>
    </w:pPr>
    <w:rPr>
      <w:rFonts w:eastAsia="Arial Unicode MS" w:cs="Tahoma"/>
      <w:kern w:val="3"/>
      <w:szCs w:val="24"/>
    </w:rPr>
  </w:style>
  <w:style w:type="character" w:customStyle="1" w:styleId="usercontent">
    <w:name w:val="usercontent"/>
    <w:basedOn w:val="Fontepargpadro"/>
    <w:rsid w:val="009929CF"/>
  </w:style>
  <w:style w:type="paragraph" w:customStyle="1" w:styleId="p6">
    <w:name w:val="p6"/>
    <w:basedOn w:val="Normal"/>
    <w:uiPriority w:val="99"/>
    <w:rsid w:val="00214BDF"/>
    <w:pPr>
      <w:spacing w:after="120"/>
      <w:ind w:firstLine="567"/>
      <w:jc w:val="both"/>
    </w:pPr>
    <w:rPr>
      <w:rFonts w:ascii="Arial" w:hAnsi="Arial" w:cs="Arial"/>
      <w:sz w:val="20"/>
    </w:rPr>
  </w:style>
  <w:style w:type="paragraph" w:customStyle="1" w:styleId="p5">
    <w:name w:val="p5"/>
    <w:basedOn w:val="Default"/>
    <w:next w:val="Default"/>
    <w:uiPriority w:val="99"/>
    <w:rsid w:val="00955C38"/>
    <w:rPr>
      <w:rFonts w:ascii="Arial" w:hAnsi="Arial" w:cs="Arial"/>
      <w:color w:val="auto"/>
    </w:rPr>
  </w:style>
  <w:style w:type="paragraph" w:customStyle="1" w:styleId="p7">
    <w:name w:val="p7"/>
    <w:basedOn w:val="Default"/>
    <w:next w:val="Default"/>
    <w:uiPriority w:val="99"/>
    <w:rsid w:val="00955C38"/>
    <w:rPr>
      <w:rFonts w:ascii="Arial" w:hAnsi="Arial" w:cs="Arial"/>
      <w:color w:val="auto"/>
    </w:rPr>
  </w:style>
  <w:style w:type="paragraph" w:customStyle="1" w:styleId="t11">
    <w:name w:val="t11"/>
    <w:basedOn w:val="Default"/>
    <w:next w:val="Default"/>
    <w:uiPriority w:val="99"/>
    <w:rsid w:val="00955C38"/>
    <w:rPr>
      <w:rFonts w:ascii="Arial" w:hAnsi="Arial" w:cs="Arial"/>
      <w:color w:val="auto"/>
    </w:rPr>
  </w:style>
  <w:style w:type="character" w:customStyle="1" w:styleId="apple-converted-space">
    <w:name w:val="apple-converted-space"/>
    <w:basedOn w:val="Fontepargpadro"/>
    <w:qFormat/>
    <w:rsid w:val="0062363D"/>
  </w:style>
  <w:style w:type="paragraph" w:styleId="SemEspaamento">
    <w:name w:val="No Spacing"/>
    <w:qFormat/>
    <w:rsid w:val="008F1734"/>
    <w:rPr>
      <w:rFonts w:ascii="Calibri" w:eastAsia="Calibri" w:hAnsi="Calibri"/>
      <w:sz w:val="22"/>
      <w:szCs w:val="22"/>
      <w:lang w:eastAsia="en-US"/>
    </w:rPr>
  </w:style>
  <w:style w:type="character" w:styleId="Refdenotaderodap">
    <w:name w:val="footnote reference"/>
    <w:basedOn w:val="Fontepargpadro"/>
    <w:unhideWhenUsed/>
    <w:rsid w:val="00F210B8"/>
  </w:style>
  <w:style w:type="character" w:customStyle="1" w:styleId="rvts8">
    <w:name w:val="rvts8"/>
    <w:basedOn w:val="Fontepargpadro"/>
    <w:rsid w:val="00DC0561"/>
  </w:style>
  <w:style w:type="paragraph" w:customStyle="1" w:styleId="c1">
    <w:name w:val="c1"/>
    <w:basedOn w:val="Normal"/>
    <w:rsid w:val="00811F48"/>
    <w:pPr>
      <w:widowControl w:val="0"/>
      <w:spacing w:line="240" w:lineRule="atLeast"/>
      <w:jc w:val="center"/>
    </w:pPr>
    <w:rPr>
      <w:snapToGrid w:val="0"/>
    </w:rPr>
  </w:style>
  <w:style w:type="character" w:styleId="nfase">
    <w:name w:val="Emphasis"/>
    <w:uiPriority w:val="20"/>
    <w:qFormat/>
    <w:rsid w:val="00167181"/>
    <w:rPr>
      <w:i/>
      <w:iCs/>
    </w:rPr>
  </w:style>
  <w:style w:type="paragraph" w:customStyle="1" w:styleId="NormProprio">
    <w:name w:val="Norm Proprio"/>
    <w:basedOn w:val="Normal"/>
    <w:rsid w:val="00F76B63"/>
    <w:pPr>
      <w:spacing w:before="240" w:after="240" w:line="360" w:lineRule="auto"/>
      <w:ind w:firstLine="709"/>
      <w:jc w:val="both"/>
    </w:pPr>
    <w:rPr>
      <w:szCs w:val="24"/>
    </w:rPr>
  </w:style>
  <w:style w:type="paragraph" w:customStyle="1" w:styleId="Estilo1">
    <w:name w:val="Estilo1"/>
    <w:basedOn w:val="Normal"/>
    <w:rsid w:val="00C35FA3"/>
    <w:pPr>
      <w:spacing w:before="100" w:beforeAutospacing="1" w:afterAutospacing="1"/>
      <w:ind w:firstLine="1701"/>
      <w:jc w:val="both"/>
    </w:pPr>
    <w:rPr>
      <w:rFonts w:ascii="Footlight MT Light" w:hAnsi="Footlight MT Light"/>
      <w:sz w:val="26"/>
    </w:rPr>
  </w:style>
  <w:style w:type="paragraph" w:customStyle="1" w:styleId="yiv2131394845msonormal">
    <w:name w:val="yiv2131394845msonormal"/>
    <w:basedOn w:val="Normal"/>
    <w:rsid w:val="007C0D88"/>
    <w:pPr>
      <w:spacing w:before="100" w:beforeAutospacing="1" w:after="100" w:afterAutospacing="1"/>
    </w:pPr>
    <w:rPr>
      <w:szCs w:val="24"/>
    </w:rPr>
  </w:style>
  <w:style w:type="paragraph" w:customStyle="1" w:styleId="Pa2">
    <w:name w:val="Pa2"/>
    <w:basedOn w:val="Default"/>
    <w:next w:val="Default"/>
    <w:uiPriority w:val="99"/>
    <w:rsid w:val="00C153D7"/>
    <w:pPr>
      <w:spacing w:line="241" w:lineRule="atLeast"/>
    </w:pPr>
    <w:rPr>
      <w:rFonts w:ascii="Gotham Bold" w:eastAsia="Calibri" w:hAnsi="Gotham Bold"/>
      <w:color w:val="auto"/>
    </w:rPr>
  </w:style>
  <w:style w:type="character" w:customStyle="1" w:styleId="A0">
    <w:name w:val="A0"/>
    <w:uiPriority w:val="99"/>
    <w:rsid w:val="00C153D7"/>
    <w:rPr>
      <w:rFonts w:cs="Gotham Bold"/>
      <w:color w:val="000000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D4C78"/>
    <w:rPr>
      <w:rFonts w:ascii="Calibri" w:eastAsia="Calibri" w:hAnsi="Calibri"/>
      <w:sz w:val="20"/>
    </w:rPr>
  </w:style>
  <w:style w:type="character" w:customStyle="1" w:styleId="TextodenotaderodapChar">
    <w:name w:val="Texto de nota de rodapé Char"/>
    <w:link w:val="Textodenotaderodap"/>
    <w:uiPriority w:val="99"/>
    <w:rsid w:val="001D4C78"/>
    <w:rPr>
      <w:rFonts w:ascii="Calibri" w:eastAsia="Calibri" w:hAnsi="Calibri"/>
    </w:rPr>
  </w:style>
  <w:style w:type="paragraph" w:customStyle="1" w:styleId="artigo">
    <w:name w:val="artigo"/>
    <w:basedOn w:val="Normal"/>
    <w:rsid w:val="001F5DA1"/>
    <w:pPr>
      <w:spacing w:before="100" w:beforeAutospacing="1" w:after="100" w:afterAutospacing="1"/>
    </w:pPr>
    <w:rPr>
      <w:szCs w:val="24"/>
    </w:rPr>
  </w:style>
  <w:style w:type="paragraph" w:customStyle="1" w:styleId="paragrafo">
    <w:name w:val="paragrafo"/>
    <w:basedOn w:val="Normal"/>
    <w:rsid w:val="001F5DA1"/>
    <w:pPr>
      <w:spacing w:before="100" w:beforeAutospacing="1" w:after="100" w:afterAutospacing="1"/>
    </w:pPr>
    <w:rPr>
      <w:szCs w:val="24"/>
    </w:rPr>
  </w:style>
  <w:style w:type="paragraph" w:customStyle="1" w:styleId="m-5104730644118899723gmail-msoheader">
    <w:name w:val="m_-5104730644118899723gmail-msoheader"/>
    <w:basedOn w:val="Normal"/>
    <w:rsid w:val="00EC1F6E"/>
    <w:pPr>
      <w:spacing w:before="100" w:beforeAutospacing="1" w:after="100" w:afterAutospacing="1"/>
    </w:pPr>
    <w:rPr>
      <w:szCs w:val="24"/>
    </w:rPr>
  </w:style>
  <w:style w:type="paragraph" w:customStyle="1" w:styleId="cabea">
    <w:name w:val="cabea"/>
    <w:basedOn w:val="Normal"/>
    <w:rsid w:val="00F234B6"/>
    <w:pPr>
      <w:spacing w:before="100" w:beforeAutospacing="1" w:after="100" w:afterAutospacing="1"/>
    </w:pPr>
    <w:rPr>
      <w:szCs w:val="24"/>
    </w:rPr>
  </w:style>
  <w:style w:type="character" w:customStyle="1" w:styleId="tamanho18">
    <w:name w:val="tamanho18"/>
    <w:basedOn w:val="Fontepargpadro"/>
    <w:rsid w:val="007C42BB"/>
  </w:style>
  <w:style w:type="character" w:customStyle="1" w:styleId="tamanho14">
    <w:name w:val="tamanho14"/>
    <w:basedOn w:val="Fontepargpadro"/>
    <w:rsid w:val="007C42BB"/>
  </w:style>
  <w:style w:type="paragraph" w:customStyle="1" w:styleId="TextosemFormatao2">
    <w:name w:val="Texto sem Formatação2"/>
    <w:basedOn w:val="Normal"/>
    <w:rsid w:val="007C4BC1"/>
    <w:pPr>
      <w:suppressAutoHyphens/>
    </w:pPr>
    <w:rPr>
      <w:rFonts w:ascii="Courier New" w:hAnsi="Courier New"/>
      <w:sz w:val="20"/>
      <w:szCs w:val="24"/>
      <w:lang w:val="es-ES_tradnl"/>
    </w:rPr>
  </w:style>
  <w:style w:type="paragraph" w:customStyle="1" w:styleId="Recuodecorpodetexto31">
    <w:name w:val="Recuo de corpo de texto 31"/>
    <w:basedOn w:val="Normal"/>
    <w:rsid w:val="00635E4A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Ttulo51">
    <w:name w:val="Título 51"/>
    <w:basedOn w:val="Normal"/>
    <w:next w:val="Normal"/>
    <w:qFormat/>
    <w:rsid w:val="000E4484"/>
    <w:pPr>
      <w:keepNext/>
      <w:outlineLvl w:val="4"/>
    </w:pPr>
    <w:rPr>
      <w:b/>
      <w:bCs/>
      <w:sz w:val="20"/>
    </w:rPr>
  </w:style>
  <w:style w:type="character" w:customStyle="1" w:styleId="ListLabel2">
    <w:name w:val="ListLabel 2"/>
    <w:rsid w:val="008C03AB"/>
    <w:rPr>
      <w:u w:val="none"/>
    </w:rPr>
  </w:style>
  <w:style w:type="paragraph" w:customStyle="1" w:styleId="Contedodatabela">
    <w:name w:val="Conteúdo da tabela"/>
    <w:basedOn w:val="Normal"/>
    <w:qFormat/>
    <w:rsid w:val="00B449C1"/>
    <w:pPr>
      <w:suppressLineNumbers/>
      <w:suppressAutoHyphens/>
    </w:pPr>
    <w:rPr>
      <w:szCs w:val="24"/>
    </w:rPr>
  </w:style>
  <w:style w:type="paragraph" w:customStyle="1" w:styleId="Recuodecorpodetexto21">
    <w:name w:val="Recuo de corpo de texto 21"/>
    <w:basedOn w:val="Normal"/>
    <w:rsid w:val="00DA4A36"/>
    <w:pPr>
      <w:suppressAutoHyphens/>
      <w:spacing w:after="120" w:line="480" w:lineRule="auto"/>
      <w:ind w:left="283"/>
    </w:pPr>
    <w:rPr>
      <w:szCs w:val="24"/>
      <w:lang w:eastAsia="zh-CN"/>
    </w:rPr>
  </w:style>
  <w:style w:type="character" w:customStyle="1" w:styleId="nfaseforte">
    <w:name w:val="Ênfase forte"/>
    <w:qFormat/>
    <w:rsid w:val="002916D9"/>
    <w:rPr>
      <w:b/>
      <w:bCs/>
    </w:rPr>
  </w:style>
  <w:style w:type="paragraph" w:customStyle="1" w:styleId="NoSpacing2">
    <w:name w:val="No Spacing2"/>
    <w:qFormat/>
    <w:rsid w:val="002916D9"/>
    <w:pPr>
      <w:suppressAutoHyphens/>
    </w:pPr>
    <w:rPr>
      <w:rFonts w:ascii="Arial Narrow" w:eastAsia="Calibri" w:hAnsi="Arial Narrow" w:cs="Arial Narrow"/>
      <w:kern w:val="2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EE72EE"/>
    <w:pPr>
      <w:suppressAutoHyphens/>
      <w:spacing w:after="120" w:line="480" w:lineRule="auto"/>
    </w:pPr>
    <w:rPr>
      <w:szCs w:val="24"/>
      <w:lang w:eastAsia="zh-CN"/>
    </w:rPr>
  </w:style>
  <w:style w:type="paragraph" w:customStyle="1" w:styleId="WW-PlainText">
    <w:name w:val="WW-Plain Text"/>
    <w:basedOn w:val="Normal"/>
    <w:rsid w:val="00A86928"/>
    <w:pPr>
      <w:suppressAutoHyphens/>
    </w:pPr>
    <w:rPr>
      <w:rFonts w:ascii="Courier New" w:hAnsi="Courier New" w:cs="Courier New"/>
      <w:sz w:val="20"/>
      <w:szCs w:val="24"/>
      <w:lang w:val="es-ES_tradnl" w:eastAsia="zh-CN"/>
    </w:rPr>
  </w:style>
  <w:style w:type="paragraph" w:customStyle="1" w:styleId="LO-normal">
    <w:name w:val="LO-normal"/>
    <w:qFormat/>
    <w:rsid w:val="00AB6629"/>
    <w:pPr>
      <w:suppressAutoHyphens/>
    </w:pPr>
    <w:rPr>
      <w:rFonts w:eastAsia="NSimSun" w:cs="Mangal"/>
      <w:sz w:val="24"/>
      <w:szCs w:val="24"/>
      <w:lang w:eastAsia="zh-CN" w:bidi="hi-IN"/>
    </w:rPr>
  </w:style>
  <w:style w:type="paragraph" w:customStyle="1" w:styleId="Ttulodetabela">
    <w:name w:val="Título de tabela"/>
    <w:basedOn w:val="Contedodatabela"/>
    <w:qFormat/>
    <w:rsid w:val="00B352C3"/>
    <w:pPr>
      <w:jc w:val="center"/>
    </w:pPr>
    <w:rPr>
      <w:b/>
      <w:bCs/>
    </w:rPr>
  </w:style>
  <w:style w:type="paragraph" w:customStyle="1" w:styleId="SemEspaamento1">
    <w:name w:val="Sem Espaçamento1"/>
    <w:rsid w:val="00BA24D9"/>
    <w:pPr>
      <w:suppressAutoHyphens/>
    </w:pPr>
    <w:rPr>
      <w:rFonts w:ascii="Arial" w:hAnsi="Arial"/>
      <w:sz w:val="24"/>
      <w:lang w:bidi="hi-IN"/>
    </w:rPr>
  </w:style>
  <w:style w:type="paragraph" w:customStyle="1" w:styleId="TextosemFormatao20">
    <w:name w:val="Texto sem Formatação2"/>
    <w:basedOn w:val="Normal"/>
    <w:rsid w:val="00A45E55"/>
    <w:pPr>
      <w:suppressAutoHyphens/>
    </w:pPr>
    <w:rPr>
      <w:rFonts w:ascii="Courier New" w:hAnsi="Courier New" w:cs="Courier New"/>
      <w:sz w:val="20"/>
      <w:lang w:eastAsia="zh-CN"/>
    </w:rPr>
  </w:style>
  <w:style w:type="paragraph" w:customStyle="1" w:styleId="TableParagraph">
    <w:name w:val="Table Paragraph"/>
    <w:basedOn w:val="Normal"/>
    <w:qFormat/>
    <w:rsid w:val="00EC3113"/>
    <w:pPr>
      <w:suppressAutoHyphens/>
    </w:pPr>
    <w:rPr>
      <w:szCs w:val="24"/>
      <w:lang w:val="pt-PT" w:eastAsia="en-US"/>
    </w:rPr>
  </w:style>
  <w:style w:type="paragraph" w:customStyle="1" w:styleId="Standard">
    <w:name w:val="Standard"/>
    <w:next w:val="LO-normal"/>
    <w:rsid w:val="005645B8"/>
    <w:pPr>
      <w:autoSpaceDN w:val="0"/>
      <w:spacing w:line="1" w:lineRule="atLeast"/>
      <w:textAlignment w:val="top"/>
      <w:outlineLvl w:val="0"/>
    </w:pPr>
    <w:rPr>
      <w:sz w:val="24"/>
      <w:lang w:eastAsia="zh-CN"/>
    </w:rPr>
  </w:style>
  <w:style w:type="paragraph" w:customStyle="1" w:styleId="TextosemFormatao3">
    <w:name w:val="Texto sem Formatação3"/>
    <w:basedOn w:val="Normal"/>
    <w:qFormat/>
    <w:rsid w:val="00094BBA"/>
    <w:rPr>
      <w:rFonts w:ascii="Courier New" w:hAnsi="Courier New" w:cs="Courier New"/>
      <w:sz w:val="20"/>
      <w:szCs w:val="24"/>
      <w:lang w:val="es-ES_tradnl"/>
    </w:rPr>
  </w:style>
  <w:style w:type="paragraph" w:customStyle="1" w:styleId="Textoprformatado">
    <w:name w:val="Texto préformatado"/>
    <w:basedOn w:val="Normal"/>
    <w:qFormat/>
    <w:rsid w:val="00232693"/>
    <w:pPr>
      <w:suppressAutoHyphens/>
    </w:pPr>
    <w:rPr>
      <w:rFonts w:ascii="Liberation Mono" w:eastAsia="Liberation Mono" w:hAnsi="Liberation Mono" w:cs="Liberation Mono"/>
      <w:sz w:val="20"/>
    </w:rPr>
  </w:style>
  <w:style w:type="paragraph" w:customStyle="1" w:styleId="Corpodetexto21">
    <w:name w:val="Corpo de texto 21"/>
    <w:basedOn w:val="Normal"/>
    <w:rsid w:val="00307325"/>
    <w:pPr>
      <w:widowControl w:val="0"/>
      <w:suppressAutoHyphens/>
      <w:spacing w:after="120" w:line="480" w:lineRule="auto"/>
    </w:pPr>
    <w:rPr>
      <w:rFonts w:ascii="Carlito" w:eastAsia="Carlito" w:hAnsi="Carlito" w:cs="Carlito"/>
      <w:sz w:val="22"/>
      <w:szCs w:val="22"/>
      <w:lang w:eastAsia="en-US"/>
    </w:rPr>
  </w:style>
  <w:style w:type="character" w:styleId="Refdecomentrio">
    <w:name w:val="annotation reference"/>
    <w:rsid w:val="003266F8"/>
    <w:rPr>
      <w:sz w:val="16"/>
      <w:szCs w:val="16"/>
    </w:rPr>
  </w:style>
  <w:style w:type="character" w:customStyle="1" w:styleId="Internetlink">
    <w:name w:val="Internet link"/>
    <w:rsid w:val="003266F8"/>
    <w:rPr>
      <w:color w:val="0000FF"/>
      <w:u w:val="single"/>
    </w:rPr>
  </w:style>
  <w:style w:type="character" w:customStyle="1" w:styleId="LinkdaInternet">
    <w:name w:val="Link da Internet"/>
    <w:rsid w:val="007E5A2A"/>
    <w:rPr>
      <w:color w:val="0000FF"/>
      <w:u w:val="single"/>
    </w:rPr>
  </w:style>
  <w:style w:type="paragraph" w:customStyle="1" w:styleId="Jurisprudncias">
    <w:name w:val="Jurisprudências"/>
    <w:basedOn w:val="Normal"/>
    <w:rsid w:val="00754C30"/>
    <w:pPr>
      <w:suppressAutoHyphens/>
      <w:jc w:val="both"/>
    </w:pPr>
    <w:rPr>
      <w:rFonts w:ascii="Arial" w:eastAsia="Cambria Math" w:hAnsi="Arial" w:cs="Arial"/>
      <w:szCs w:val="22"/>
      <w:lang w:eastAsia="zh-CN"/>
    </w:rPr>
  </w:style>
  <w:style w:type="paragraph" w:customStyle="1" w:styleId="LO-normal0">
    <w:name w:val="LO-normal0"/>
    <w:rsid w:val="008C78AA"/>
    <w:pPr>
      <w:suppressAutoHyphens/>
      <w:spacing w:after="160" w:line="252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customStyle="1" w:styleId="Fontepargpadro3">
    <w:name w:val="Fonte parág. padrão3"/>
    <w:rsid w:val="000D1C30"/>
  </w:style>
  <w:style w:type="character" w:customStyle="1" w:styleId="Forte1">
    <w:name w:val="Forte1"/>
    <w:rsid w:val="00C72EF0"/>
    <w:rPr>
      <w:b/>
      <w:bCs/>
    </w:rPr>
  </w:style>
  <w:style w:type="character" w:customStyle="1" w:styleId="WW8Num2z0">
    <w:name w:val="WW8Num2z0"/>
    <w:rsid w:val="00E75471"/>
    <w:rPr>
      <w:rFonts w:ascii="Symbol" w:hAnsi="Symbol" w:cs="Symbol" w:hint="default"/>
    </w:rPr>
  </w:style>
  <w:style w:type="character" w:customStyle="1" w:styleId="WW8Num1z0">
    <w:name w:val="WW8Num1z0"/>
    <w:rsid w:val="00E75471"/>
  </w:style>
  <w:style w:type="character" w:customStyle="1" w:styleId="WW8Num1z1">
    <w:name w:val="WW8Num1z1"/>
    <w:rsid w:val="00E75471"/>
  </w:style>
  <w:style w:type="character" w:customStyle="1" w:styleId="WW8Num1z2">
    <w:name w:val="WW8Num1z2"/>
    <w:rsid w:val="00E75471"/>
  </w:style>
  <w:style w:type="character" w:customStyle="1" w:styleId="WW8Num1z3">
    <w:name w:val="WW8Num1z3"/>
    <w:rsid w:val="00E75471"/>
  </w:style>
  <w:style w:type="character" w:customStyle="1" w:styleId="WW8Num1z4">
    <w:name w:val="WW8Num1z4"/>
    <w:rsid w:val="00E75471"/>
  </w:style>
  <w:style w:type="character" w:customStyle="1" w:styleId="WW8Num1z5">
    <w:name w:val="WW8Num1z5"/>
    <w:rsid w:val="00E75471"/>
  </w:style>
  <w:style w:type="character" w:customStyle="1" w:styleId="WW8Num1z6">
    <w:name w:val="WW8Num1z6"/>
    <w:rsid w:val="00E75471"/>
  </w:style>
  <w:style w:type="character" w:customStyle="1" w:styleId="WW8Num1z7">
    <w:name w:val="WW8Num1z7"/>
    <w:rsid w:val="00E75471"/>
  </w:style>
  <w:style w:type="character" w:customStyle="1" w:styleId="WW8Num1z8">
    <w:name w:val="WW8Num1z8"/>
    <w:rsid w:val="00E75471"/>
  </w:style>
  <w:style w:type="character" w:customStyle="1" w:styleId="WW8Num2z1">
    <w:name w:val="WW8Num2z1"/>
    <w:rsid w:val="00E75471"/>
    <w:rPr>
      <w:rFonts w:ascii="Wingdings" w:hAnsi="Wingdings" w:cs="OpenSymbol"/>
    </w:rPr>
  </w:style>
  <w:style w:type="character" w:customStyle="1" w:styleId="WW8Num3z0">
    <w:name w:val="WW8Num3z0"/>
    <w:rsid w:val="00E75471"/>
    <w:rPr>
      <w:rFonts w:ascii="Symbol" w:hAnsi="Symbol" w:cs="OpenSymbol"/>
    </w:rPr>
  </w:style>
  <w:style w:type="character" w:customStyle="1" w:styleId="WW8Num3z1">
    <w:name w:val="WW8Num3z1"/>
    <w:rsid w:val="00E75471"/>
    <w:rPr>
      <w:rFonts w:ascii="Wingdings" w:hAnsi="Wingdings" w:cs="OpenSymbol"/>
    </w:rPr>
  </w:style>
  <w:style w:type="character" w:customStyle="1" w:styleId="WW8Num4z0">
    <w:name w:val="WW8Num4z0"/>
    <w:rsid w:val="00E75471"/>
    <w:rPr>
      <w:rFonts w:ascii="Symbol" w:hAnsi="Symbol" w:cs="OpenSymbol"/>
    </w:rPr>
  </w:style>
  <w:style w:type="character" w:customStyle="1" w:styleId="WW8Num5z0">
    <w:name w:val="WW8Num5z0"/>
    <w:rsid w:val="00E75471"/>
    <w:rPr>
      <w:rFonts w:ascii="Symbol" w:hAnsi="Symbol" w:cs="OpenSymbol"/>
    </w:rPr>
  </w:style>
  <w:style w:type="character" w:customStyle="1" w:styleId="WW8Num6z0">
    <w:name w:val="WW8Num6z0"/>
    <w:rsid w:val="00E75471"/>
    <w:rPr>
      <w:rFonts w:ascii="Symbol" w:hAnsi="Symbol" w:cs="OpenSymbol"/>
    </w:rPr>
  </w:style>
  <w:style w:type="character" w:customStyle="1" w:styleId="WW8Num6z1">
    <w:name w:val="WW8Num6z1"/>
    <w:rsid w:val="00E75471"/>
    <w:rPr>
      <w:rFonts w:ascii="Wingdings" w:hAnsi="Wingdings" w:cs="OpenSymbol"/>
    </w:rPr>
  </w:style>
  <w:style w:type="character" w:customStyle="1" w:styleId="WW8Num7z0">
    <w:name w:val="WW8Num7z0"/>
    <w:rsid w:val="00E75471"/>
    <w:rPr>
      <w:rFonts w:ascii="Symbol" w:hAnsi="Symbol" w:cs="Symbol" w:hint="default"/>
    </w:rPr>
  </w:style>
  <w:style w:type="character" w:customStyle="1" w:styleId="WW8Num14z0">
    <w:name w:val="WW8Num14z0"/>
    <w:rsid w:val="00E75471"/>
    <w:rPr>
      <w:rFonts w:ascii="Wingdings" w:hAnsi="Wingdings" w:cs="Wingdings" w:hint="default"/>
    </w:rPr>
  </w:style>
  <w:style w:type="character" w:customStyle="1" w:styleId="WW8Num14z1">
    <w:name w:val="WW8Num14z1"/>
    <w:rsid w:val="00E75471"/>
    <w:rPr>
      <w:rFonts w:ascii="Courier New" w:hAnsi="Courier New" w:cs="Courier New" w:hint="default"/>
    </w:rPr>
  </w:style>
  <w:style w:type="character" w:customStyle="1" w:styleId="WW8Num14z3">
    <w:name w:val="WW8Num14z3"/>
    <w:rsid w:val="00E75471"/>
    <w:rPr>
      <w:rFonts w:ascii="Symbol" w:hAnsi="Symbol" w:cs="Symbol" w:hint="default"/>
    </w:rPr>
  </w:style>
  <w:style w:type="character" w:customStyle="1" w:styleId="WW8Num15z0">
    <w:name w:val="WW8Num15z0"/>
    <w:rsid w:val="00E75471"/>
    <w:rPr>
      <w:rFonts w:ascii="Wingdings" w:hAnsi="Wingdings" w:cs="Wingdings" w:hint="default"/>
    </w:rPr>
  </w:style>
  <w:style w:type="character" w:customStyle="1" w:styleId="WW8Num15z1">
    <w:name w:val="WW8Num15z1"/>
    <w:rsid w:val="00E75471"/>
    <w:rPr>
      <w:rFonts w:ascii="Courier New" w:hAnsi="Courier New" w:cs="Courier New" w:hint="default"/>
    </w:rPr>
  </w:style>
  <w:style w:type="character" w:customStyle="1" w:styleId="WW8Num15z3">
    <w:name w:val="WW8Num15z3"/>
    <w:rsid w:val="00E75471"/>
    <w:rPr>
      <w:rFonts w:ascii="Symbol" w:hAnsi="Symbol" w:cs="Symbol" w:hint="default"/>
    </w:rPr>
  </w:style>
  <w:style w:type="character" w:customStyle="1" w:styleId="WW8Num8z0">
    <w:name w:val="WW8Num8z0"/>
    <w:rsid w:val="00E75471"/>
    <w:rPr>
      <w:rFonts w:ascii="Wingdings" w:hAnsi="Wingdings" w:cs="OpenSymbol"/>
    </w:rPr>
  </w:style>
  <w:style w:type="character" w:customStyle="1" w:styleId="Marcadores">
    <w:name w:val="Marcadores"/>
    <w:rsid w:val="00E75471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E75471"/>
    <w:pPr>
      <w:keepNext/>
      <w:suppressAutoHyphens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Lista">
    <w:name w:val="List"/>
    <w:basedOn w:val="Corpodetexto"/>
    <w:rsid w:val="00E75471"/>
    <w:pPr>
      <w:suppressAutoHyphens/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paragraph" w:styleId="Legenda">
    <w:name w:val="caption"/>
    <w:basedOn w:val="Normal"/>
    <w:qFormat/>
    <w:rsid w:val="00E75471"/>
    <w:pPr>
      <w:suppressLineNumbers/>
      <w:suppressAutoHyphens/>
      <w:spacing w:before="120" w:after="120"/>
    </w:pPr>
    <w:rPr>
      <w:rFonts w:ascii="Liberation Serif" w:eastAsia="NSimSun" w:hAnsi="Liberation Serif" w:cs="Arial"/>
      <w:i/>
      <w:iCs/>
      <w:kern w:val="2"/>
      <w:szCs w:val="24"/>
      <w:lang w:eastAsia="zh-CN" w:bidi="hi-IN"/>
    </w:rPr>
  </w:style>
  <w:style w:type="paragraph" w:customStyle="1" w:styleId="ndice">
    <w:name w:val="Índice"/>
    <w:basedOn w:val="Normal"/>
    <w:qFormat/>
    <w:rsid w:val="00E75471"/>
    <w:pPr>
      <w:suppressLineNumbers/>
      <w:suppressAutoHyphens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paragraph" w:customStyle="1" w:styleId="CabealhoeRodap">
    <w:name w:val="Cabeçalho e Rodapé"/>
    <w:basedOn w:val="Normal"/>
    <w:qFormat/>
    <w:rsid w:val="00E75471"/>
    <w:pPr>
      <w:suppressLineNumbers/>
      <w:tabs>
        <w:tab w:val="center" w:pos="4819"/>
        <w:tab w:val="right" w:pos="9638"/>
      </w:tabs>
      <w:suppressAutoHyphens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paragraph" w:customStyle="1" w:styleId="Recuodecorpodetexto22">
    <w:name w:val="Recuo de corpo de texto 22"/>
    <w:basedOn w:val="Normal"/>
    <w:rsid w:val="00E75471"/>
    <w:pPr>
      <w:suppressAutoHyphens/>
      <w:ind w:firstLine="3969"/>
      <w:jc w:val="both"/>
    </w:pPr>
    <w:rPr>
      <w:rFonts w:ascii="Garamond" w:eastAsia="NSimSun" w:hAnsi="Garamond" w:cs="Garamond"/>
      <w:kern w:val="2"/>
      <w:sz w:val="28"/>
      <w:szCs w:val="24"/>
      <w:lang w:eastAsia="zh-CN" w:bidi="hi-IN"/>
    </w:rPr>
  </w:style>
  <w:style w:type="paragraph" w:customStyle="1" w:styleId="Normal0">
    <w:name w:val="[Normal]"/>
    <w:rsid w:val="00E75471"/>
    <w:pPr>
      <w:widowControl w:val="0"/>
      <w:suppressAutoHyphens/>
    </w:pPr>
    <w:rPr>
      <w:rFonts w:ascii="Arial" w:eastAsia="Arial" w:hAnsi="Arial" w:cs="Arial"/>
      <w:color w:val="000000"/>
      <w:sz w:val="24"/>
    </w:rPr>
  </w:style>
  <w:style w:type="paragraph" w:customStyle="1" w:styleId="LO-Normal1">
    <w:name w:val="LO-Normal"/>
    <w:basedOn w:val="Normal0"/>
    <w:rsid w:val="00E75471"/>
    <w:pPr>
      <w:widowControl/>
    </w:pPr>
  </w:style>
  <w:style w:type="character" w:customStyle="1" w:styleId="Smbolosdenumerao">
    <w:name w:val="Símbolos de numeração"/>
    <w:qFormat/>
    <w:rsid w:val="00E078FF"/>
  </w:style>
  <w:style w:type="paragraph" w:customStyle="1" w:styleId="TableContents">
    <w:name w:val="Table Contents"/>
    <w:basedOn w:val="Standard"/>
    <w:rsid w:val="005176AF"/>
    <w:pPr>
      <w:widowControl w:val="0"/>
      <w:suppressLineNumbers/>
      <w:suppressAutoHyphens/>
      <w:spacing w:line="276" w:lineRule="auto"/>
      <w:textAlignment w:val="baseline"/>
      <w:outlineLvl w:val="9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6F593-6E6D-4077-A362-FBC455D0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 Nº 2</vt:lpstr>
    </vt:vector>
  </TitlesOfParts>
  <Company>Câmara Municipal de Tangará da Serra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 Nº 2</dc:title>
  <dc:creator>Ceylla</dc:creator>
  <cp:lastModifiedBy>niltinho</cp:lastModifiedBy>
  <cp:revision>20</cp:revision>
  <cp:lastPrinted>2023-11-24T18:10:00Z</cp:lastPrinted>
  <dcterms:created xsi:type="dcterms:W3CDTF">2025-08-29T17:41:00Z</dcterms:created>
  <dcterms:modified xsi:type="dcterms:W3CDTF">2025-10-10T18:38:00Z</dcterms:modified>
</cp:coreProperties>
</file>